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4A" w:rsidRPr="00027C0A" w:rsidRDefault="0085184A" w:rsidP="003F5DB5">
      <w:pPr>
        <w:pStyle w:val="3"/>
        <w:numPr>
          <w:ilvl w:val="0"/>
          <w:numId w:val="173"/>
        </w:numPr>
        <w:rPr>
          <w:color w:val="000000" w:themeColor="text1"/>
          <w:sz w:val="28"/>
          <w:szCs w:val="28"/>
        </w:rPr>
      </w:pPr>
      <w:r w:rsidRPr="00027C0A">
        <w:rPr>
          <w:color w:val="000000" w:themeColor="text1"/>
          <w:sz w:val="28"/>
          <w:szCs w:val="28"/>
        </w:rPr>
        <w:t>Планируемые результаты обучения.</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b/>
          <w:sz w:val="24"/>
          <w:szCs w:val="24"/>
        </w:rPr>
        <w:t>Личностным результатом</w:t>
      </w:r>
      <w:r w:rsidRPr="002D5D6E">
        <w:rPr>
          <w:rFonts w:ascii="Times New Roman" w:hAnsi="Times New Roman" w:cs="Times New Roman"/>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3F5DB5" w:rsidRPr="002D5D6E" w:rsidRDefault="003F5DB5" w:rsidP="003F5DB5">
      <w:pPr>
        <w:tabs>
          <w:tab w:val="left" w:pos="709"/>
        </w:tabs>
        <w:spacing w:after="0" w:line="240" w:lineRule="auto"/>
        <w:ind w:firstLine="454"/>
        <w:rPr>
          <w:rFonts w:ascii="Times New Roman" w:hAnsi="Times New Roman" w:cs="Times New Roman"/>
          <w:sz w:val="24"/>
          <w:szCs w:val="24"/>
        </w:rPr>
      </w:pPr>
      <w:r w:rsidRPr="002D5D6E">
        <w:rPr>
          <w:rFonts w:ascii="Times New Roman" w:hAnsi="Times New Roman" w:cs="Times New Roman"/>
          <w:sz w:val="24"/>
          <w:szCs w:val="24"/>
        </w:rPr>
        <w:t>Важнейшие личностные результаты обучения географии:</w:t>
      </w:r>
    </w:p>
    <w:p w:rsidR="003F5DB5" w:rsidRPr="002D5D6E" w:rsidRDefault="003F5DB5" w:rsidP="003F5DB5">
      <w:pPr>
        <w:tabs>
          <w:tab w:val="left" w:pos="709"/>
        </w:tabs>
        <w:spacing w:after="0" w:line="240" w:lineRule="auto"/>
        <w:ind w:firstLine="454"/>
        <w:rPr>
          <w:rFonts w:ascii="Times New Roman" w:hAnsi="Times New Roman" w:cs="Times New Roman"/>
          <w:sz w:val="24"/>
          <w:szCs w:val="24"/>
        </w:rPr>
      </w:pPr>
      <w:r w:rsidRPr="002D5D6E">
        <w:rPr>
          <w:rFonts w:ascii="Times New Roman" w:hAnsi="Times New Roman" w:cs="Times New Roman"/>
          <w:sz w:val="24"/>
          <w:szCs w:val="24"/>
        </w:rPr>
        <w:t>– ценностные ориентации выпускников основной школы, отражающие их индивидуально-личностные позиции:</w:t>
      </w:r>
    </w:p>
    <w:p w:rsidR="003F5DB5" w:rsidRPr="002D5D6E" w:rsidRDefault="003F5DB5" w:rsidP="003F5DB5">
      <w:pPr>
        <w:pStyle w:val="a3"/>
        <w:numPr>
          <w:ilvl w:val="0"/>
          <w:numId w:val="51"/>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3F5DB5" w:rsidRPr="002D5D6E" w:rsidRDefault="003F5DB5" w:rsidP="003F5DB5">
      <w:pPr>
        <w:pStyle w:val="a3"/>
        <w:numPr>
          <w:ilvl w:val="0"/>
          <w:numId w:val="51"/>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3F5DB5" w:rsidRPr="002D5D6E" w:rsidRDefault="003F5DB5" w:rsidP="003F5DB5">
      <w:pPr>
        <w:pStyle w:val="a3"/>
        <w:numPr>
          <w:ilvl w:val="0"/>
          <w:numId w:val="51"/>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осознание целостности природы, населения и хозяйства Земли, материков, их крупных районов и стран;</w:t>
      </w:r>
    </w:p>
    <w:p w:rsidR="003F5DB5" w:rsidRPr="002D5D6E" w:rsidRDefault="003F5DB5" w:rsidP="003F5DB5">
      <w:pPr>
        <w:pStyle w:val="a3"/>
        <w:numPr>
          <w:ilvl w:val="0"/>
          <w:numId w:val="51"/>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представление о России как субъекте мирового географического пространства, её месте и роли в современном мире;</w:t>
      </w:r>
    </w:p>
    <w:p w:rsidR="003F5DB5" w:rsidRPr="002D5D6E" w:rsidRDefault="003F5DB5" w:rsidP="003F5DB5">
      <w:pPr>
        <w:pStyle w:val="a3"/>
        <w:numPr>
          <w:ilvl w:val="0"/>
          <w:numId w:val="51"/>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3F5DB5" w:rsidRPr="002D5D6E" w:rsidRDefault="003F5DB5" w:rsidP="003F5DB5">
      <w:pPr>
        <w:pStyle w:val="a3"/>
        <w:numPr>
          <w:ilvl w:val="0"/>
          <w:numId w:val="51"/>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осознание значимости и общности глобальных проблем человечества;</w:t>
      </w:r>
    </w:p>
    <w:p w:rsidR="003F5DB5" w:rsidRPr="002D5D6E" w:rsidRDefault="003F5DB5" w:rsidP="003F5DB5">
      <w:pPr>
        <w:tabs>
          <w:tab w:val="left" w:pos="709"/>
        </w:tabs>
        <w:spacing w:after="0" w:line="240" w:lineRule="auto"/>
        <w:ind w:firstLine="454"/>
        <w:rPr>
          <w:rFonts w:ascii="Times New Roman" w:hAnsi="Times New Roman" w:cs="Times New Roman"/>
          <w:sz w:val="24"/>
          <w:szCs w:val="24"/>
        </w:rPr>
      </w:pPr>
      <w:r w:rsidRPr="002D5D6E">
        <w:rPr>
          <w:rFonts w:ascii="Times New Roman" w:hAnsi="Times New Roman" w:cs="Times New Roman"/>
          <w:sz w:val="24"/>
          <w:szCs w:val="24"/>
        </w:rPr>
        <w:t>– гармонично развитые социальные чувства и качества:</w:t>
      </w:r>
    </w:p>
    <w:p w:rsidR="003F5DB5" w:rsidRPr="002D5D6E" w:rsidRDefault="003F5DB5" w:rsidP="003F5DB5">
      <w:pPr>
        <w:pStyle w:val="a3"/>
        <w:numPr>
          <w:ilvl w:val="0"/>
          <w:numId w:val="52"/>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умение оценивать с позиций социальных норм собственные поступки и поступки других людей;</w:t>
      </w:r>
    </w:p>
    <w:p w:rsidR="003F5DB5" w:rsidRPr="002D5D6E" w:rsidRDefault="003F5DB5" w:rsidP="003F5DB5">
      <w:pPr>
        <w:pStyle w:val="a3"/>
        <w:numPr>
          <w:ilvl w:val="0"/>
          <w:numId w:val="52"/>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rsidR="003F5DB5" w:rsidRPr="002D5D6E" w:rsidRDefault="003F5DB5" w:rsidP="003F5DB5">
      <w:pPr>
        <w:pStyle w:val="a3"/>
        <w:numPr>
          <w:ilvl w:val="0"/>
          <w:numId w:val="52"/>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патриотизм, любовь к своей местности, своему региону, своей стране;</w:t>
      </w:r>
    </w:p>
    <w:p w:rsidR="003F5DB5" w:rsidRPr="002D5D6E" w:rsidRDefault="003F5DB5" w:rsidP="003F5DB5">
      <w:pPr>
        <w:pStyle w:val="a3"/>
        <w:numPr>
          <w:ilvl w:val="0"/>
          <w:numId w:val="52"/>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уважение к истории, культуре, национальным особенностям, традициям и образу жизни других народов, толерантность;</w:t>
      </w:r>
    </w:p>
    <w:p w:rsidR="003F5DB5" w:rsidRPr="002D5D6E" w:rsidRDefault="003F5DB5" w:rsidP="003F5DB5">
      <w:pPr>
        <w:pStyle w:val="a3"/>
        <w:numPr>
          <w:ilvl w:val="0"/>
          <w:numId w:val="52"/>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готовность к осознанному выбору дальнейшей профессиональной траектории в соответствии с собственными интересами и возможностями;</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i/>
          <w:sz w:val="24"/>
          <w:szCs w:val="24"/>
        </w:rPr>
        <w:t>Средством развития</w:t>
      </w:r>
      <w:r w:rsidRPr="002D5D6E">
        <w:rPr>
          <w:rFonts w:ascii="Times New Roman" w:hAnsi="Times New Roman" w:cs="Times New Roman"/>
          <w:sz w:val="24"/>
          <w:szCs w:val="24"/>
        </w:rPr>
        <w:t xml:space="preserve">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3F5DB5" w:rsidRPr="002D5D6E" w:rsidRDefault="003F5DB5" w:rsidP="003F5DB5">
      <w:pPr>
        <w:tabs>
          <w:tab w:val="left" w:pos="709"/>
        </w:tabs>
        <w:spacing w:after="0" w:line="240" w:lineRule="auto"/>
        <w:ind w:firstLine="454"/>
        <w:rPr>
          <w:rFonts w:ascii="Times New Roman" w:hAnsi="Times New Roman" w:cs="Times New Roman"/>
          <w:sz w:val="24"/>
          <w:szCs w:val="24"/>
        </w:rPr>
      </w:pPr>
      <w:r w:rsidRPr="002D5D6E">
        <w:rPr>
          <w:rFonts w:ascii="Times New Roman" w:hAnsi="Times New Roman" w:cs="Times New Roman"/>
          <w:sz w:val="24"/>
          <w:szCs w:val="24"/>
        </w:rPr>
        <w:t>– умение формулировать своё отношение к актуальным проблемным ситуациям;</w:t>
      </w:r>
    </w:p>
    <w:p w:rsidR="003F5DB5" w:rsidRPr="002D5D6E" w:rsidRDefault="003F5DB5" w:rsidP="003F5DB5">
      <w:pPr>
        <w:tabs>
          <w:tab w:val="left" w:pos="709"/>
        </w:tabs>
        <w:spacing w:after="0" w:line="240" w:lineRule="auto"/>
        <w:ind w:firstLine="454"/>
        <w:rPr>
          <w:rFonts w:ascii="Times New Roman" w:hAnsi="Times New Roman" w:cs="Times New Roman"/>
          <w:sz w:val="24"/>
          <w:szCs w:val="24"/>
        </w:rPr>
      </w:pPr>
      <w:r w:rsidRPr="002D5D6E">
        <w:rPr>
          <w:rFonts w:ascii="Times New Roman" w:hAnsi="Times New Roman" w:cs="Times New Roman"/>
          <w:sz w:val="24"/>
          <w:szCs w:val="24"/>
        </w:rPr>
        <w:t>– умение толерантно определять своё отношение к разным народам;</w:t>
      </w:r>
    </w:p>
    <w:p w:rsidR="003F5DB5" w:rsidRPr="002D5D6E" w:rsidRDefault="003F5DB5" w:rsidP="003F5DB5">
      <w:pPr>
        <w:tabs>
          <w:tab w:val="left" w:pos="709"/>
        </w:tabs>
        <w:spacing w:after="0" w:line="240" w:lineRule="auto"/>
        <w:ind w:firstLine="454"/>
        <w:rPr>
          <w:rFonts w:ascii="Times New Roman" w:hAnsi="Times New Roman" w:cs="Times New Roman"/>
          <w:sz w:val="24"/>
          <w:szCs w:val="24"/>
        </w:rPr>
      </w:pPr>
      <w:r w:rsidRPr="002D5D6E">
        <w:rPr>
          <w:rFonts w:ascii="Times New Roman" w:hAnsi="Times New Roman" w:cs="Times New Roman"/>
          <w:sz w:val="24"/>
          <w:szCs w:val="24"/>
        </w:rPr>
        <w:t xml:space="preserve">– умение использовать географические знания для адаптации и созидательной деятельности. </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proofErr w:type="spellStart"/>
      <w:r w:rsidRPr="002D5D6E">
        <w:rPr>
          <w:rFonts w:ascii="Times New Roman" w:hAnsi="Times New Roman" w:cs="Times New Roman"/>
          <w:b/>
          <w:sz w:val="24"/>
          <w:szCs w:val="24"/>
        </w:rPr>
        <w:t>Метапредметными</w:t>
      </w:r>
      <w:proofErr w:type="spellEnd"/>
      <w:r w:rsidRPr="002D5D6E">
        <w:rPr>
          <w:rFonts w:ascii="Times New Roman" w:hAnsi="Times New Roman" w:cs="Times New Roman"/>
          <w:sz w:val="24"/>
          <w:szCs w:val="24"/>
        </w:rPr>
        <w:t xml:space="preserve"> результатами изучения курса «География» является формирование универсальных учебных действий (УУД).</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i/>
          <w:sz w:val="24"/>
          <w:szCs w:val="24"/>
          <w:u w:val="single"/>
        </w:rPr>
        <w:t>Регулятивные УУД</w:t>
      </w:r>
      <w:r w:rsidRPr="002D5D6E">
        <w:rPr>
          <w:rFonts w:ascii="Times New Roman" w:hAnsi="Times New Roman" w:cs="Times New Roman"/>
          <w:sz w:val="24"/>
          <w:szCs w:val="24"/>
        </w:rPr>
        <w:t>:</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3F5DB5" w:rsidRPr="002D5D6E" w:rsidRDefault="003F5DB5" w:rsidP="003F5DB5">
      <w:pPr>
        <w:tabs>
          <w:tab w:val="left" w:pos="709"/>
        </w:tabs>
        <w:spacing w:after="0" w:line="240" w:lineRule="auto"/>
        <w:ind w:firstLine="454"/>
        <w:jc w:val="center"/>
        <w:rPr>
          <w:rFonts w:ascii="Times New Roman" w:hAnsi="Times New Roman" w:cs="Times New Roman"/>
          <w:i/>
          <w:sz w:val="24"/>
          <w:szCs w:val="24"/>
        </w:rPr>
      </w:pPr>
      <w:r w:rsidRPr="002D5D6E">
        <w:rPr>
          <w:rFonts w:ascii="Times New Roman" w:hAnsi="Times New Roman" w:cs="Times New Roman"/>
          <w:i/>
          <w:sz w:val="24"/>
          <w:szCs w:val="24"/>
        </w:rPr>
        <w:t>5–6 классы</w:t>
      </w:r>
    </w:p>
    <w:p w:rsidR="003F5DB5" w:rsidRPr="002D5D6E" w:rsidRDefault="003F5DB5" w:rsidP="003F5DB5">
      <w:pPr>
        <w:pStyle w:val="a3"/>
        <w:numPr>
          <w:ilvl w:val="0"/>
          <w:numId w:val="53"/>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lastRenderedPageBreak/>
        <w:t>самостоятельно обнаруживать и формулировать учебную проблему, определять цель учебной деятельности, выбирать тему проекта;</w:t>
      </w:r>
    </w:p>
    <w:p w:rsidR="003F5DB5" w:rsidRPr="002D5D6E" w:rsidRDefault="003F5DB5" w:rsidP="003F5DB5">
      <w:pPr>
        <w:pStyle w:val="a3"/>
        <w:numPr>
          <w:ilvl w:val="0"/>
          <w:numId w:val="53"/>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выдвигать версии решения проблемы, осознавать конечный результат, выбирать из </w:t>
      </w:r>
      <w:proofErr w:type="gramStart"/>
      <w:r w:rsidRPr="002D5D6E">
        <w:rPr>
          <w:rFonts w:ascii="Times New Roman" w:hAnsi="Times New Roman" w:cs="Times New Roman"/>
          <w:bCs/>
          <w:sz w:val="24"/>
          <w:szCs w:val="24"/>
        </w:rPr>
        <w:t>предложенных</w:t>
      </w:r>
      <w:proofErr w:type="gramEnd"/>
      <w:r w:rsidRPr="002D5D6E">
        <w:rPr>
          <w:rFonts w:ascii="Times New Roman" w:hAnsi="Times New Roman" w:cs="Times New Roman"/>
          <w:bCs/>
          <w:sz w:val="24"/>
          <w:szCs w:val="24"/>
        </w:rPr>
        <w:t xml:space="preserve"> и искать самостоятельно  средства достижения цели;</w:t>
      </w:r>
    </w:p>
    <w:p w:rsidR="003F5DB5" w:rsidRPr="002D5D6E" w:rsidRDefault="003F5DB5" w:rsidP="003F5DB5">
      <w:pPr>
        <w:pStyle w:val="a3"/>
        <w:numPr>
          <w:ilvl w:val="0"/>
          <w:numId w:val="53"/>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составлять (индивидуально или в группе) план решения проблемы (выполнения проекта);</w:t>
      </w:r>
    </w:p>
    <w:p w:rsidR="003F5DB5" w:rsidRPr="002D5D6E" w:rsidRDefault="003F5DB5" w:rsidP="003F5DB5">
      <w:pPr>
        <w:pStyle w:val="a3"/>
        <w:numPr>
          <w:ilvl w:val="0"/>
          <w:numId w:val="53"/>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работая по плану, сверять свои действия с целью и, при необходимости, исправлять ошибки самостоятельно;</w:t>
      </w:r>
    </w:p>
    <w:p w:rsidR="003F5DB5" w:rsidRPr="002D5D6E" w:rsidRDefault="003F5DB5" w:rsidP="003F5DB5">
      <w:pPr>
        <w:pStyle w:val="a3"/>
        <w:numPr>
          <w:ilvl w:val="0"/>
          <w:numId w:val="53"/>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в диалоге с учителем совершенствовать самостоятельно выработанные критерии оценки.</w:t>
      </w:r>
    </w:p>
    <w:p w:rsidR="003F5DB5" w:rsidRPr="002D5D6E" w:rsidRDefault="003F5DB5" w:rsidP="003F5DB5">
      <w:pPr>
        <w:tabs>
          <w:tab w:val="left" w:pos="709"/>
        </w:tabs>
        <w:spacing w:after="0" w:line="240" w:lineRule="auto"/>
        <w:ind w:firstLine="454"/>
        <w:jc w:val="center"/>
        <w:rPr>
          <w:rFonts w:ascii="Times New Roman" w:hAnsi="Times New Roman" w:cs="Times New Roman"/>
          <w:i/>
          <w:sz w:val="24"/>
          <w:szCs w:val="24"/>
        </w:rPr>
      </w:pPr>
      <w:r w:rsidRPr="002D5D6E">
        <w:rPr>
          <w:rFonts w:ascii="Times New Roman" w:hAnsi="Times New Roman" w:cs="Times New Roman"/>
          <w:i/>
          <w:sz w:val="24"/>
          <w:szCs w:val="24"/>
        </w:rPr>
        <w:t>7–9 классы</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самостоятельно обнаруживать и формулировать проблему в классной и индивидуальной учебной деятельности;</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выдвигать версии решения проблемы, осознавать конечный результат, выбирать из </w:t>
      </w:r>
      <w:proofErr w:type="gramStart"/>
      <w:r w:rsidRPr="002D5D6E">
        <w:rPr>
          <w:rFonts w:ascii="Times New Roman" w:hAnsi="Times New Roman" w:cs="Times New Roman"/>
          <w:bCs/>
          <w:sz w:val="24"/>
          <w:szCs w:val="24"/>
        </w:rPr>
        <w:t>предложенных</w:t>
      </w:r>
      <w:proofErr w:type="gramEnd"/>
      <w:r w:rsidRPr="002D5D6E">
        <w:rPr>
          <w:rFonts w:ascii="Times New Roman" w:hAnsi="Times New Roman" w:cs="Times New Roman"/>
          <w:bCs/>
          <w:sz w:val="24"/>
          <w:szCs w:val="24"/>
        </w:rPr>
        <w:t xml:space="preserve"> и искать самостоятельно  средства достижения цели;</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составлять (индивидуально или в группе) план решения проблемы (выполнения проекта);</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подбирать к каждой проблеме (задаче) адекватную ей теоретическую модель;</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работая по предложенному и самостоятельно составленному плану, использовать наряду с </w:t>
      </w:r>
      <w:proofErr w:type="gramStart"/>
      <w:r w:rsidRPr="002D5D6E">
        <w:rPr>
          <w:rFonts w:ascii="Times New Roman" w:hAnsi="Times New Roman" w:cs="Times New Roman"/>
          <w:bCs/>
          <w:sz w:val="24"/>
          <w:szCs w:val="24"/>
        </w:rPr>
        <w:t>основными</w:t>
      </w:r>
      <w:proofErr w:type="gramEnd"/>
      <w:r w:rsidRPr="002D5D6E">
        <w:rPr>
          <w:rFonts w:ascii="Times New Roman" w:hAnsi="Times New Roman" w:cs="Times New Roman"/>
          <w:bCs/>
          <w:sz w:val="24"/>
          <w:szCs w:val="24"/>
        </w:rPr>
        <w:t xml:space="preserve"> и  дополнительные средства (справочная литература, сложные приборы, компьютер);</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планировать свою индивидуальную образовательную траекторию;</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в ходе представления проекта давать оценку его результатам; </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самостоятельно осознавать  причины своего успеха или неуспеха и находить способы выхода из ситуации неуспеха</w:t>
      </w:r>
      <w:proofErr w:type="gramStart"/>
      <w:r w:rsidRPr="002D5D6E">
        <w:rPr>
          <w:rFonts w:ascii="Times New Roman" w:hAnsi="Times New Roman" w:cs="Times New Roman"/>
          <w:bCs/>
          <w:sz w:val="24"/>
          <w:szCs w:val="24"/>
        </w:rPr>
        <w:t>;.</w:t>
      </w:r>
      <w:proofErr w:type="gramEnd"/>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уметь оценить степень успешности своей индивидуальной образовательной деятельности;</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3F5DB5" w:rsidRPr="002D5D6E" w:rsidRDefault="003F5DB5" w:rsidP="003F5DB5">
      <w:pPr>
        <w:pStyle w:val="a3"/>
        <w:numPr>
          <w:ilvl w:val="0"/>
          <w:numId w:val="54"/>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умения ориентироваться в окружающем мире, выбирать целевые и смысловые установки в своих действиях и поступках, принимать решения.</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i/>
          <w:sz w:val="24"/>
          <w:szCs w:val="24"/>
        </w:rPr>
        <w:t>Средством формирования</w:t>
      </w:r>
      <w:r w:rsidRPr="002D5D6E">
        <w:rPr>
          <w:rFonts w:ascii="Times New Roman" w:hAnsi="Times New Roman" w:cs="Times New Roman"/>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2D5D6E">
        <w:rPr>
          <w:rFonts w:ascii="Times New Roman" w:hAnsi="Times New Roman" w:cs="Times New Roman"/>
          <w:bCs/>
          <w:sz w:val="24"/>
          <w:szCs w:val="24"/>
        </w:rPr>
        <w:t xml:space="preserve"> достижений (учебных успехов).</w:t>
      </w:r>
      <w:r w:rsidRPr="002D5D6E">
        <w:rPr>
          <w:rFonts w:ascii="Times New Roman" w:hAnsi="Times New Roman" w:cs="Times New Roman"/>
          <w:sz w:val="24"/>
          <w:szCs w:val="24"/>
        </w:rPr>
        <w:t xml:space="preserve"> </w:t>
      </w:r>
    </w:p>
    <w:p w:rsidR="003F5DB5" w:rsidRPr="002D5D6E" w:rsidRDefault="003F5DB5" w:rsidP="003F5DB5">
      <w:pPr>
        <w:tabs>
          <w:tab w:val="left" w:pos="709"/>
        </w:tabs>
        <w:spacing w:after="0" w:line="240" w:lineRule="auto"/>
        <w:ind w:firstLine="454"/>
        <w:jc w:val="both"/>
        <w:rPr>
          <w:rFonts w:ascii="Times New Roman" w:hAnsi="Times New Roman" w:cs="Times New Roman"/>
          <w:i/>
          <w:sz w:val="24"/>
          <w:szCs w:val="24"/>
          <w:u w:val="single"/>
        </w:rPr>
      </w:pPr>
      <w:r w:rsidRPr="002D5D6E">
        <w:rPr>
          <w:rFonts w:ascii="Times New Roman" w:hAnsi="Times New Roman" w:cs="Times New Roman"/>
          <w:i/>
          <w:sz w:val="24"/>
          <w:szCs w:val="24"/>
          <w:u w:val="single"/>
        </w:rPr>
        <w:t>Познавательные УУД:</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highlight w:val="green"/>
        </w:rPr>
      </w:pPr>
      <w:r w:rsidRPr="002D5D6E">
        <w:rPr>
          <w:rFonts w:ascii="Times New Roman" w:hAnsi="Times New Roman" w:cs="Times New Roman"/>
          <w:sz w:val="24"/>
          <w:szCs w:val="24"/>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3F5DB5" w:rsidRPr="002D5D6E" w:rsidRDefault="003F5DB5" w:rsidP="003F5DB5">
      <w:pPr>
        <w:tabs>
          <w:tab w:val="left" w:pos="709"/>
        </w:tabs>
        <w:spacing w:after="0" w:line="240" w:lineRule="auto"/>
        <w:ind w:firstLine="454"/>
        <w:jc w:val="center"/>
        <w:rPr>
          <w:rFonts w:ascii="Times New Roman" w:hAnsi="Times New Roman" w:cs="Times New Roman"/>
          <w:i/>
          <w:sz w:val="24"/>
          <w:szCs w:val="24"/>
        </w:rPr>
      </w:pPr>
      <w:r w:rsidRPr="002D5D6E">
        <w:rPr>
          <w:rFonts w:ascii="Times New Roman" w:hAnsi="Times New Roman" w:cs="Times New Roman"/>
          <w:i/>
          <w:sz w:val="24"/>
          <w:szCs w:val="24"/>
        </w:rPr>
        <w:t>5–6-  классы</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анализировать, сравнивать, классифицировать и обобщать факты и явления</w:t>
      </w:r>
      <w:proofErr w:type="gramStart"/>
      <w:r w:rsidRPr="002D5D6E">
        <w:rPr>
          <w:rFonts w:ascii="Times New Roman" w:hAnsi="Times New Roman" w:cs="Times New Roman"/>
          <w:bCs/>
          <w:sz w:val="24"/>
          <w:szCs w:val="24"/>
        </w:rPr>
        <w:t>.</w:t>
      </w:r>
      <w:proofErr w:type="gramEnd"/>
      <w:r w:rsidRPr="002D5D6E">
        <w:rPr>
          <w:rFonts w:ascii="Times New Roman" w:hAnsi="Times New Roman" w:cs="Times New Roman"/>
          <w:bCs/>
          <w:sz w:val="24"/>
          <w:szCs w:val="24"/>
        </w:rPr>
        <w:t xml:space="preserve"> </w:t>
      </w:r>
      <w:proofErr w:type="gramStart"/>
      <w:r w:rsidRPr="002D5D6E">
        <w:rPr>
          <w:rFonts w:ascii="Times New Roman" w:hAnsi="Times New Roman" w:cs="Times New Roman"/>
          <w:bCs/>
          <w:sz w:val="24"/>
          <w:szCs w:val="24"/>
        </w:rPr>
        <w:t>в</w:t>
      </w:r>
      <w:proofErr w:type="gramEnd"/>
      <w:r w:rsidRPr="002D5D6E">
        <w:rPr>
          <w:rFonts w:ascii="Times New Roman" w:hAnsi="Times New Roman" w:cs="Times New Roman"/>
          <w:bCs/>
          <w:sz w:val="24"/>
          <w:szCs w:val="24"/>
        </w:rPr>
        <w:t>ыявлять причины и следствия простых явлений;</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lastRenderedPageBreak/>
        <w:t xml:space="preserve">осуществлять сравнение, </w:t>
      </w:r>
      <w:proofErr w:type="spellStart"/>
      <w:r w:rsidRPr="002D5D6E">
        <w:rPr>
          <w:rFonts w:ascii="Times New Roman" w:hAnsi="Times New Roman" w:cs="Times New Roman"/>
          <w:bCs/>
          <w:sz w:val="24"/>
          <w:szCs w:val="24"/>
        </w:rPr>
        <w:t>сериацию</w:t>
      </w:r>
      <w:proofErr w:type="spellEnd"/>
      <w:r w:rsidRPr="002D5D6E">
        <w:rPr>
          <w:rFonts w:ascii="Times New Roman" w:hAnsi="Times New Roman" w:cs="Times New Roman"/>
          <w:bCs/>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строить </w:t>
      </w:r>
      <w:proofErr w:type="gramStart"/>
      <w:r w:rsidRPr="002D5D6E">
        <w:rPr>
          <w:rFonts w:ascii="Times New Roman" w:hAnsi="Times New Roman" w:cs="Times New Roman"/>
          <w:bCs/>
          <w:sz w:val="24"/>
          <w:szCs w:val="24"/>
        </w:rPr>
        <w:t>логическое рассуждение</w:t>
      </w:r>
      <w:proofErr w:type="gramEnd"/>
      <w:r w:rsidRPr="002D5D6E">
        <w:rPr>
          <w:rFonts w:ascii="Times New Roman" w:hAnsi="Times New Roman" w:cs="Times New Roman"/>
          <w:bCs/>
          <w:sz w:val="24"/>
          <w:szCs w:val="24"/>
        </w:rPr>
        <w:t>, включающее установление причинно-следственных связей;</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создавать схематические модели с выделением существенных характеристик объекта; </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вычитывать все уровни текстовой информации; </w:t>
      </w:r>
    </w:p>
    <w:p w:rsidR="003F5DB5" w:rsidRPr="002D5D6E" w:rsidRDefault="003F5DB5" w:rsidP="003F5DB5">
      <w:pPr>
        <w:pStyle w:val="a3"/>
        <w:numPr>
          <w:ilvl w:val="0"/>
          <w:numId w:val="55"/>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3F5DB5" w:rsidRPr="002D5D6E" w:rsidRDefault="003F5DB5" w:rsidP="003F5DB5">
      <w:pPr>
        <w:tabs>
          <w:tab w:val="left" w:pos="709"/>
        </w:tabs>
        <w:spacing w:after="0" w:line="240" w:lineRule="auto"/>
        <w:ind w:firstLine="454"/>
        <w:jc w:val="center"/>
        <w:rPr>
          <w:rFonts w:ascii="Times New Roman" w:hAnsi="Times New Roman" w:cs="Times New Roman"/>
          <w:i/>
          <w:sz w:val="24"/>
          <w:szCs w:val="24"/>
        </w:rPr>
      </w:pPr>
      <w:r w:rsidRPr="002D5D6E">
        <w:rPr>
          <w:rFonts w:ascii="Times New Roman" w:hAnsi="Times New Roman" w:cs="Times New Roman"/>
          <w:i/>
          <w:sz w:val="24"/>
          <w:szCs w:val="24"/>
        </w:rPr>
        <w:t>7–9 классы</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анализировать, сравнивать, классифицировать и обобщать понятия;</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давать определение понятиям на основе изученного на различных предметах учебного материала; </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осуществлять логическую операцию установления </w:t>
      </w:r>
      <w:proofErr w:type="spellStart"/>
      <w:proofErr w:type="gramStart"/>
      <w:r w:rsidRPr="002D5D6E">
        <w:rPr>
          <w:rFonts w:ascii="Times New Roman" w:hAnsi="Times New Roman" w:cs="Times New Roman"/>
          <w:bCs/>
          <w:sz w:val="24"/>
          <w:szCs w:val="24"/>
        </w:rPr>
        <w:t>родо-видовых</w:t>
      </w:r>
      <w:proofErr w:type="spellEnd"/>
      <w:proofErr w:type="gramEnd"/>
      <w:r w:rsidRPr="002D5D6E">
        <w:rPr>
          <w:rFonts w:ascii="Times New Roman" w:hAnsi="Times New Roman" w:cs="Times New Roman"/>
          <w:bCs/>
          <w:sz w:val="24"/>
          <w:szCs w:val="24"/>
        </w:rPr>
        <w:t xml:space="preserve"> отношений; </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обобщать понятия – осуществлять логическую операцию перехода от понятия с меньшим объёмом к понятию с большим объёмом;</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строить </w:t>
      </w:r>
      <w:proofErr w:type="gramStart"/>
      <w:r w:rsidRPr="002D5D6E">
        <w:rPr>
          <w:rFonts w:ascii="Times New Roman" w:hAnsi="Times New Roman" w:cs="Times New Roman"/>
          <w:bCs/>
          <w:sz w:val="24"/>
          <w:szCs w:val="24"/>
        </w:rPr>
        <w:t>логическое рассуждение</w:t>
      </w:r>
      <w:proofErr w:type="gramEnd"/>
      <w:r w:rsidRPr="002D5D6E">
        <w:rPr>
          <w:rFonts w:ascii="Times New Roman" w:hAnsi="Times New Roman" w:cs="Times New Roman"/>
          <w:bCs/>
          <w:sz w:val="24"/>
          <w:szCs w:val="24"/>
        </w:rPr>
        <w:t>, включающее установление причинно-следственных связей;</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представлять  информацию в виде конспектов, таблиц, схем, графиков;</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преобразовывать информацию  из одного вида в другой и выбирать удобную для себя форму фиксации и представления информации</w:t>
      </w:r>
      <w:proofErr w:type="gramStart"/>
      <w:r w:rsidRPr="002D5D6E">
        <w:rPr>
          <w:rFonts w:ascii="Times New Roman" w:hAnsi="Times New Roman" w:cs="Times New Roman"/>
          <w:bCs/>
          <w:sz w:val="24"/>
          <w:szCs w:val="24"/>
        </w:rPr>
        <w:t>.</w:t>
      </w:r>
      <w:proofErr w:type="gramEnd"/>
      <w:r w:rsidRPr="002D5D6E">
        <w:rPr>
          <w:rFonts w:ascii="Times New Roman" w:hAnsi="Times New Roman" w:cs="Times New Roman"/>
          <w:bCs/>
          <w:sz w:val="24"/>
          <w:szCs w:val="24"/>
        </w:rPr>
        <w:t xml:space="preserve"> </w:t>
      </w:r>
      <w:proofErr w:type="gramStart"/>
      <w:r w:rsidRPr="002D5D6E">
        <w:rPr>
          <w:rFonts w:ascii="Times New Roman" w:hAnsi="Times New Roman" w:cs="Times New Roman"/>
          <w:bCs/>
          <w:sz w:val="24"/>
          <w:szCs w:val="24"/>
        </w:rPr>
        <w:t>п</w:t>
      </w:r>
      <w:proofErr w:type="gramEnd"/>
      <w:r w:rsidRPr="002D5D6E">
        <w:rPr>
          <w:rFonts w:ascii="Times New Roman" w:hAnsi="Times New Roman" w:cs="Times New Roman"/>
          <w:bCs/>
          <w:sz w:val="24"/>
          <w:szCs w:val="24"/>
        </w:rPr>
        <w:t>редставлять информацию в оптимальной форме в зависимости от адресата;</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Start"/>
      <w:r w:rsidRPr="002D5D6E">
        <w:rPr>
          <w:rFonts w:ascii="Times New Roman" w:hAnsi="Times New Roman" w:cs="Times New Roman"/>
          <w:bCs/>
          <w:sz w:val="24"/>
          <w:szCs w:val="24"/>
        </w:rPr>
        <w:t>.</w:t>
      </w:r>
      <w:proofErr w:type="gramEnd"/>
      <w:r w:rsidRPr="002D5D6E">
        <w:rPr>
          <w:rFonts w:ascii="Times New Roman" w:hAnsi="Times New Roman" w:cs="Times New Roman"/>
          <w:bCs/>
          <w:sz w:val="24"/>
          <w:szCs w:val="24"/>
        </w:rPr>
        <w:t xml:space="preserve"> </w:t>
      </w:r>
      <w:proofErr w:type="gramStart"/>
      <w:r w:rsidRPr="002D5D6E">
        <w:rPr>
          <w:rFonts w:ascii="Times New Roman" w:hAnsi="Times New Roman" w:cs="Times New Roman"/>
          <w:bCs/>
          <w:sz w:val="24"/>
          <w:szCs w:val="24"/>
        </w:rPr>
        <w:t>д</w:t>
      </w:r>
      <w:proofErr w:type="gramEnd"/>
      <w:r w:rsidRPr="002D5D6E">
        <w:rPr>
          <w:rFonts w:ascii="Times New Roman" w:hAnsi="Times New Roman" w:cs="Times New Roman"/>
          <w:bCs/>
          <w:sz w:val="24"/>
          <w:szCs w:val="24"/>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уметь использовать компьютерные и коммуникационные технологии как инструмент для достижения своих целей</w:t>
      </w:r>
      <w:proofErr w:type="gramStart"/>
      <w:r w:rsidRPr="002D5D6E">
        <w:rPr>
          <w:rFonts w:ascii="Times New Roman" w:hAnsi="Times New Roman" w:cs="Times New Roman"/>
          <w:bCs/>
          <w:sz w:val="24"/>
          <w:szCs w:val="24"/>
        </w:rPr>
        <w:t>.</w:t>
      </w:r>
      <w:proofErr w:type="gramEnd"/>
      <w:r w:rsidRPr="002D5D6E">
        <w:rPr>
          <w:rFonts w:ascii="Times New Roman" w:hAnsi="Times New Roman" w:cs="Times New Roman"/>
          <w:bCs/>
          <w:sz w:val="24"/>
          <w:szCs w:val="24"/>
        </w:rPr>
        <w:t xml:space="preserve"> </w:t>
      </w:r>
      <w:proofErr w:type="gramStart"/>
      <w:r w:rsidRPr="002D5D6E">
        <w:rPr>
          <w:rFonts w:ascii="Times New Roman" w:hAnsi="Times New Roman" w:cs="Times New Roman"/>
          <w:bCs/>
          <w:sz w:val="24"/>
          <w:szCs w:val="24"/>
        </w:rPr>
        <w:t>у</w:t>
      </w:r>
      <w:proofErr w:type="gramEnd"/>
      <w:r w:rsidRPr="002D5D6E">
        <w:rPr>
          <w:rFonts w:ascii="Times New Roman" w:hAnsi="Times New Roman" w:cs="Times New Roman"/>
          <w:bCs/>
          <w:sz w:val="24"/>
          <w:szCs w:val="24"/>
        </w:rPr>
        <w:t>меть выбирать адекватные задаче инструментальные программно-аппаратные средства и сервисы.</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i/>
          <w:sz w:val="24"/>
          <w:szCs w:val="24"/>
        </w:rPr>
        <w:t>Средством формирования</w:t>
      </w:r>
      <w:r w:rsidRPr="002D5D6E">
        <w:rPr>
          <w:rFonts w:ascii="Times New Roman" w:hAnsi="Times New Roman" w:cs="Times New Roman"/>
          <w:sz w:val="24"/>
          <w:szCs w:val="24"/>
        </w:rPr>
        <w:t xml:space="preserve"> </w:t>
      </w:r>
      <w:proofErr w:type="gramStart"/>
      <w:r w:rsidRPr="002D5D6E">
        <w:rPr>
          <w:rFonts w:ascii="Times New Roman" w:hAnsi="Times New Roman" w:cs="Times New Roman"/>
          <w:sz w:val="24"/>
          <w:szCs w:val="24"/>
        </w:rPr>
        <w:t>познавательных</w:t>
      </w:r>
      <w:proofErr w:type="gramEnd"/>
      <w:r w:rsidRPr="002D5D6E">
        <w:rPr>
          <w:rFonts w:ascii="Times New Roman" w:hAnsi="Times New Roman" w:cs="Times New Roman"/>
          <w:sz w:val="24"/>
          <w:szCs w:val="24"/>
        </w:rPr>
        <w:t xml:space="preserve"> УУД служат учебный материал и прежде всего продуктивные задания учебника, нацеленные на:</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осознание роли географии в познании окружающего мира и его устойчивого развития;</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 xml:space="preserve">использование географических умений для анализа, оценки, прогнозирования современных </w:t>
      </w:r>
      <w:proofErr w:type="spellStart"/>
      <w:r w:rsidRPr="002D5D6E">
        <w:rPr>
          <w:rFonts w:ascii="Times New Roman" w:hAnsi="Times New Roman" w:cs="Times New Roman"/>
          <w:sz w:val="24"/>
          <w:szCs w:val="24"/>
        </w:rPr>
        <w:t>социоприродных</w:t>
      </w:r>
      <w:proofErr w:type="spellEnd"/>
      <w:r w:rsidRPr="002D5D6E">
        <w:rPr>
          <w:rFonts w:ascii="Times New Roman" w:hAnsi="Times New Roman" w:cs="Times New Roman"/>
          <w:sz w:val="24"/>
          <w:szCs w:val="24"/>
        </w:rPr>
        <w:t xml:space="preserve"> проблем и проектирования путей их решения;</w:t>
      </w:r>
    </w:p>
    <w:p w:rsidR="003F5DB5" w:rsidRPr="002D5D6E" w:rsidRDefault="003F5DB5" w:rsidP="003F5DB5">
      <w:pPr>
        <w:pStyle w:val="a3"/>
        <w:numPr>
          <w:ilvl w:val="0"/>
          <w:numId w:val="56"/>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использование карт как информационных образно-знаковых моделей действительности.</w:t>
      </w:r>
    </w:p>
    <w:p w:rsidR="003F5DB5" w:rsidRPr="002D5D6E" w:rsidRDefault="003F5DB5" w:rsidP="003F5DB5">
      <w:pPr>
        <w:tabs>
          <w:tab w:val="left" w:pos="709"/>
        </w:tabs>
        <w:spacing w:after="0" w:line="240" w:lineRule="auto"/>
        <w:ind w:firstLine="454"/>
        <w:jc w:val="both"/>
        <w:rPr>
          <w:rFonts w:ascii="Times New Roman" w:hAnsi="Times New Roman" w:cs="Times New Roman"/>
          <w:i/>
          <w:sz w:val="24"/>
          <w:szCs w:val="24"/>
          <w:u w:val="single"/>
        </w:rPr>
      </w:pPr>
      <w:r w:rsidRPr="002D5D6E">
        <w:rPr>
          <w:rFonts w:ascii="Times New Roman" w:hAnsi="Times New Roman" w:cs="Times New Roman"/>
          <w:i/>
          <w:sz w:val="24"/>
          <w:szCs w:val="24"/>
          <w:u w:val="single"/>
        </w:rPr>
        <w:t>Коммуникативные УУД:</w:t>
      </w:r>
    </w:p>
    <w:p w:rsidR="003F5DB5" w:rsidRPr="002D5D6E" w:rsidRDefault="003F5DB5" w:rsidP="003F5DB5">
      <w:pPr>
        <w:tabs>
          <w:tab w:val="left" w:pos="709"/>
        </w:tabs>
        <w:spacing w:after="0" w:line="240" w:lineRule="auto"/>
        <w:ind w:firstLine="454"/>
        <w:jc w:val="center"/>
        <w:rPr>
          <w:rFonts w:ascii="Times New Roman" w:hAnsi="Times New Roman" w:cs="Times New Roman"/>
          <w:i/>
          <w:sz w:val="24"/>
          <w:szCs w:val="24"/>
        </w:rPr>
      </w:pPr>
      <w:r w:rsidRPr="002D5D6E">
        <w:rPr>
          <w:rFonts w:ascii="Times New Roman" w:hAnsi="Times New Roman" w:cs="Times New Roman"/>
          <w:i/>
          <w:sz w:val="24"/>
          <w:szCs w:val="24"/>
        </w:rPr>
        <w:t>5–6 классы</w:t>
      </w:r>
    </w:p>
    <w:p w:rsidR="003F5DB5" w:rsidRPr="002D5D6E" w:rsidRDefault="003F5DB5" w:rsidP="003F5DB5">
      <w:pPr>
        <w:pStyle w:val="a3"/>
        <w:numPr>
          <w:ilvl w:val="0"/>
          <w:numId w:val="57"/>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lastRenderedPageBreak/>
        <w:t>самостоятельно организовывать учебное взаимодействие в группе (определять общие цели, распределять роли, договариваться друг с другом и т.д.).</w:t>
      </w:r>
    </w:p>
    <w:p w:rsidR="003F5DB5" w:rsidRPr="002D5D6E" w:rsidRDefault="003F5DB5" w:rsidP="003F5DB5">
      <w:pPr>
        <w:tabs>
          <w:tab w:val="left" w:pos="709"/>
        </w:tabs>
        <w:spacing w:after="0" w:line="240" w:lineRule="auto"/>
        <w:ind w:firstLine="454"/>
        <w:jc w:val="center"/>
        <w:rPr>
          <w:rFonts w:ascii="Times New Roman" w:hAnsi="Times New Roman" w:cs="Times New Roman"/>
          <w:i/>
          <w:sz w:val="24"/>
          <w:szCs w:val="24"/>
        </w:rPr>
      </w:pPr>
      <w:r w:rsidRPr="002D5D6E">
        <w:rPr>
          <w:rFonts w:ascii="Times New Roman" w:hAnsi="Times New Roman" w:cs="Times New Roman"/>
          <w:i/>
          <w:sz w:val="24"/>
          <w:szCs w:val="24"/>
        </w:rPr>
        <w:t>7–9 классы</w:t>
      </w:r>
    </w:p>
    <w:p w:rsidR="003F5DB5" w:rsidRPr="002D5D6E" w:rsidRDefault="003F5DB5" w:rsidP="003F5DB5">
      <w:pPr>
        <w:pStyle w:val="a3"/>
        <w:numPr>
          <w:ilvl w:val="0"/>
          <w:numId w:val="57"/>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отстаивая свою точку зрения, приводить аргументы, подтверждая их фактами; </w:t>
      </w:r>
    </w:p>
    <w:p w:rsidR="003F5DB5" w:rsidRPr="002D5D6E" w:rsidRDefault="003F5DB5" w:rsidP="003F5DB5">
      <w:pPr>
        <w:pStyle w:val="a3"/>
        <w:numPr>
          <w:ilvl w:val="0"/>
          <w:numId w:val="57"/>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в дискуссии уметь выдвинуть контраргументы, перефразировать свою мысль (владение механизмом эквивалентных замен);</w:t>
      </w:r>
    </w:p>
    <w:p w:rsidR="003F5DB5" w:rsidRPr="002D5D6E" w:rsidRDefault="003F5DB5" w:rsidP="003F5DB5">
      <w:pPr>
        <w:pStyle w:val="a3"/>
        <w:numPr>
          <w:ilvl w:val="0"/>
          <w:numId w:val="57"/>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 xml:space="preserve">учиться </w:t>
      </w:r>
      <w:proofErr w:type="gramStart"/>
      <w:r w:rsidRPr="002D5D6E">
        <w:rPr>
          <w:rFonts w:ascii="Times New Roman" w:hAnsi="Times New Roman" w:cs="Times New Roman"/>
          <w:bCs/>
          <w:sz w:val="24"/>
          <w:szCs w:val="24"/>
        </w:rPr>
        <w:t>критично</w:t>
      </w:r>
      <w:proofErr w:type="gramEnd"/>
      <w:r w:rsidRPr="002D5D6E">
        <w:rPr>
          <w:rFonts w:ascii="Times New Roman" w:hAnsi="Times New Roman" w:cs="Times New Roman"/>
          <w:bCs/>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3F5DB5" w:rsidRPr="002D5D6E" w:rsidRDefault="003F5DB5" w:rsidP="003F5DB5">
      <w:pPr>
        <w:pStyle w:val="a3"/>
        <w:numPr>
          <w:ilvl w:val="0"/>
          <w:numId w:val="57"/>
        </w:numPr>
        <w:tabs>
          <w:tab w:val="left" w:pos="709"/>
        </w:tabs>
        <w:spacing w:after="0" w:line="240" w:lineRule="auto"/>
        <w:ind w:left="0" w:firstLine="454"/>
        <w:contextualSpacing/>
        <w:jc w:val="both"/>
        <w:rPr>
          <w:rFonts w:ascii="Times New Roman" w:hAnsi="Times New Roman" w:cs="Times New Roman"/>
          <w:bCs/>
          <w:sz w:val="24"/>
          <w:szCs w:val="24"/>
        </w:rPr>
      </w:pPr>
      <w:proofErr w:type="gramStart"/>
      <w:r w:rsidRPr="002D5D6E">
        <w:rPr>
          <w:rFonts w:ascii="Times New Roman" w:hAnsi="Times New Roman" w:cs="Times New Roman"/>
          <w:bCs/>
          <w:sz w:val="24"/>
          <w:szCs w:val="24"/>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3F5DB5" w:rsidRPr="002D5D6E" w:rsidRDefault="003F5DB5" w:rsidP="003F5DB5">
      <w:pPr>
        <w:pStyle w:val="a3"/>
        <w:numPr>
          <w:ilvl w:val="0"/>
          <w:numId w:val="57"/>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уметь взглянуть на ситуацию с иной позиции и договариваться с людьми иных позиций.</w:t>
      </w:r>
    </w:p>
    <w:p w:rsidR="003F5DB5" w:rsidRPr="002D5D6E" w:rsidRDefault="003F5DB5"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i/>
          <w:sz w:val="24"/>
          <w:szCs w:val="24"/>
        </w:rPr>
        <w:t>Средством  формирования</w:t>
      </w:r>
      <w:r w:rsidRPr="002D5D6E">
        <w:rPr>
          <w:rFonts w:ascii="Times New Roman" w:hAnsi="Times New Roman" w:cs="Times New Roman"/>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A939B4" w:rsidRPr="002D5D6E" w:rsidRDefault="00A939B4" w:rsidP="003F5DB5">
      <w:pPr>
        <w:tabs>
          <w:tab w:val="left" w:pos="709"/>
        </w:tabs>
        <w:spacing w:after="0" w:line="240" w:lineRule="auto"/>
        <w:ind w:firstLine="454"/>
        <w:jc w:val="both"/>
        <w:rPr>
          <w:rFonts w:ascii="Times New Roman" w:hAnsi="Times New Roman" w:cs="Times New Roman"/>
          <w:b/>
          <w:sz w:val="24"/>
          <w:szCs w:val="24"/>
        </w:rPr>
      </w:pPr>
      <w:r w:rsidRPr="002D5D6E">
        <w:rPr>
          <w:rFonts w:ascii="Times New Roman" w:hAnsi="Times New Roman" w:cs="Times New Roman"/>
          <w:b/>
          <w:sz w:val="24"/>
          <w:szCs w:val="24"/>
        </w:rPr>
        <w:t>5 класс</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осознание роли географии в</w:t>
      </w:r>
      <w:r w:rsidRPr="002D5D6E">
        <w:rPr>
          <w:rFonts w:ascii="Times New Roman" w:hAnsi="Times New Roman" w:cs="Times New Roman"/>
          <w:b/>
          <w:bCs/>
          <w:sz w:val="24"/>
          <w:szCs w:val="24"/>
        </w:rPr>
        <w:t xml:space="preserve"> </w:t>
      </w:r>
      <w:r w:rsidRPr="002D5D6E">
        <w:rPr>
          <w:rFonts w:ascii="Times New Roman" w:hAnsi="Times New Roman" w:cs="Times New Roman"/>
          <w:bCs/>
          <w:sz w:val="24"/>
          <w:szCs w:val="24"/>
        </w:rPr>
        <w:t>познании окружающего мира: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объяснять роль различных источников географической информации. </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освоение системы географических знаний о природе, населении, хозяйстве мира</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географические следствия формы, размеров и движения Земли;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формулировать природные и антропогенные причины изменения окружающей среды;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выделять, описывать и объяснять существенные признаки географических объектов и явлений.</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использование географических умений: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находить в различных источниках и анализировать географическую информацию;</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применять приборы и инструменты для определения количественных и качественных характеристик компонентов природы.</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использование карт как моделей:</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определять на карте местоположение географических объектов.</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понимание смысла собственной действительности</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определять роль результатов выдающихся географических открытий;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приводить примеры использования и охраны природных ресурсов, адаптации человека к условиям окружающей среды.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
          <w:bCs/>
          <w:sz w:val="24"/>
          <w:szCs w:val="24"/>
        </w:rPr>
        <w:t>6 класс</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осознание роли географии в</w:t>
      </w:r>
      <w:r w:rsidRPr="002D5D6E">
        <w:rPr>
          <w:rFonts w:ascii="Times New Roman" w:hAnsi="Times New Roman" w:cs="Times New Roman"/>
          <w:b/>
          <w:bCs/>
          <w:sz w:val="24"/>
          <w:szCs w:val="24"/>
        </w:rPr>
        <w:t xml:space="preserve"> </w:t>
      </w:r>
      <w:r w:rsidRPr="002D5D6E">
        <w:rPr>
          <w:rFonts w:ascii="Times New Roman" w:hAnsi="Times New Roman" w:cs="Times New Roman"/>
          <w:bCs/>
          <w:sz w:val="24"/>
          <w:szCs w:val="24"/>
        </w:rPr>
        <w:t>познании окружающего мира: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роль различных источников географической информации.</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освоение системы географических знаний о природе, населении, хозяйстве мира</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географические следствия формы, размеров и движения Земли;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воздействие Солнца и Луны на мир живой и неживой природы;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выделять, описывать и объяснять существенные признаки географических объектов и явлений;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определять географические процессы и явления в геосферах, взаимосвязи между ними, их изменения в результате деятельности человека;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различать типы земной коры; выявлять зависимость рельефа от воздействия внутренних и внешних сил;</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выявлять главные причины различий в нагревании земной поверхности;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lastRenderedPageBreak/>
        <w:t>- выделять причины стихийных явлений в геосферах.</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использование географических умений: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находить в различных источниках и анализировать географическую информацию;</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применять приборы и инструменты для определения количественных и качественных характеристик компонентов природы.</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использование карт как моделей:</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определять на карте местоположение географических объектов.</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понимание смысла собственной действительности</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формулировать своё отношение к природным и антропогенным причинам изменения окружающей среды;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приводить примеры использования и охраны природных ресурсов, адаптации человека к условиям окружающей среды.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
          <w:bCs/>
          <w:sz w:val="24"/>
          <w:szCs w:val="24"/>
        </w:rPr>
        <w:t>7 класс</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осознание роли географии в</w:t>
      </w:r>
      <w:r w:rsidRPr="002D5D6E">
        <w:rPr>
          <w:rFonts w:ascii="Times New Roman" w:hAnsi="Times New Roman" w:cs="Times New Roman"/>
          <w:b/>
          <w:bCs/>
          <w:sz w:val="24"/>
          <w:szCs w:val="24"/>
        </w:rPr>
        <w:t xml:space="preserve"> </w:t>
      </w:r>
      <w:r w:rsidRPr="002D5D6E">
        <w:rPr>
          <w:rFonts w:ascii="Times New Roman" w:hAnsi="Times New Roman" w:cs="Times New Roman"/>
          <w:bCs/>
          <w:sz w:val="24"/>
          <w:szCs w:val="24"/>
        </w:rPr>
        <w:t>познании окружающего мира: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результаты выдающихся географических открытий и путешествий.</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освоение системы географических знаний о природе, населении, хозяйстве мира</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составлять характеристику процессов и явлений, характерных для каждой геосферы и географической оболочки;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выявлять взаимосвязь компонентов геосферы и их изменения;</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проявление в природе Земли географической зональности и высотной поясности;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определять географические особенности природы материков, океанов и отдельных стран;</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устанавливать связь между географическим положением, природными условиями, ресурсами и хозяйством отдельных регионов и стран;</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выделять природные и антропогенные причины возникновения </w:t>
      </w:r>
      <w:proofErr w:type="spellStart"/>
      <w:r w:rsidRPr="002D5D6E">
        <w:rPr>
          <w:rFonts w:ascii="Times New Roman" w:hAnsi="Times New Roman" w:cs="Times New Roman"/>
          <w:bCs/>
          <w:sz w:val="24"/>
          <w:szCs w:val="24"/>
        </w:rPr>
        <w:t>геоэкологических</w:t>
      </w:r>
      <w:proofErr w:type="spellEnd"/>
      <w:r w:rsidRPr="002D5D6E">
        <w:rPr>
          <w:rFonts w:ascii="Times New Roman" w:hAnsi="Times New Roman" w:cs="Times New Roman"/>
          <w:bCs/>
          <w:sz w:val="24"/>
          <w:szCs w:val="24"/>
        </w:rPr>
        <w:t xml:space="preserve"> проблем на глобальном, региональном и локальном уровнях.</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использование географических умений: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анализировать и оценивать информацию географии народов Земли;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использование карт как моделей:</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различать карты по содержанию, масштабу, способам картографического изображения;</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выделять, описывать и объяснять по  картам признаки географических объектов и явлений на материках, в океанах и различных странах.</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понимание смысла собственной действительности</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
          <w:bCs/>
          <w:sz w:val="24"/>
          <w:szCs w:val="24"/>
        </w:rPr>
        <w:t>8 класс</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осознание роли географии в</w:t>
      </w:r>
      <w:r w:rsidRPr="002D5D6E">
        <w:rPr>
          <w:rFonts w:ascii="Times New Roman" w:hAnsi="Times New Roman" w:cs="Times New Roman"/>
          <w:b/>
          <w:bCs/>
          <w:sz w:val="24"/>
          <w:szCs w:val="24"/>
        </w:rPr>
        <w:t xml:space="preserve"> </w:t>
      </w:r>
      <w:r w:rsidRPr="002D5D6E">
        <w:rPr>
          <w:rFonts w:ascii="Times New Roman" w:hAnsi="Times New Roman" w:cs="Times New Roman"/>
          <w:bCs/>
          <w:sz w:val="24"/>
          <w:szCs w:val="24"/>
        </w:rPr>
        <w:t>познании окружающего мира: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lastRenderedPageBreak/>
        <w:t>- объяснять основные географические закономерности взаимодействия общества и природы;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объяснять роль географической науки в решении проблем гармоничного </w:t>
      </w:r>
      <w:proofErr w:type="spellStart"/>
      <w:r w:rsidRPr="002D5D6E">
        <w:rPr>
          <w:rFonts w:ascii="Times New Roman" w:hAnsi="Times New Roman" w:cs="Times New Roman"/>
          <w:bCs/>
          <w:sz w:val="24"/>
          <w:szCs w:val="24"/>
        </w:rPr>
        <w:t>социоприродного</w:t>
      </w:r>
      <w:proofErr w:type="spellEnd"/>
      <w:r w:rsidRPr="002D5D6E">
        <w:rPr>
          <w:rFonts w:ascii="Times New Roman" w:hAnsi="Times New Roman" w:cs="Times New Roman"/>
          <w:bCs/>
          <w:sz w:val="24"/>
          <w:szCs w:val="24"/>
        </w:rPr>
        <w:t xml:space="preserve"> развития.</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освоение системы географических знаний о природе, населении, хозяйстве мира</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выявлять зависимость размещения населения и его хозяйственной деятельности от природных условий территории;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определять причины и следствия </w:t>
      </w:r>
      <w:proofErr w:type="spellStart"/>
      <w:r w:rsidRPr="002D5D6E">
        <w:rPr>
          <w:rFonts w:ascii="Times New Roman" w:hAnsi="Times New Roman" w:cs="Times New Roman"/>
          <w:bCs/>
          <w:sz w:val="24"/>
          <w:szCs w:val="24"/>
        </w:rPr>
        <w:t>геоэкологических</w:t>
      </w:r>
      <w:proofErr w:type="spellEnd"/>
      <w:r w:rsidRPr="002D5D6E">
        <w:rPr>
          <w:rFonts w:ascii="Times New Roman" w:hAnsi="Times New Roman" w:cs="Times New Roman"/>
          <w:bCs/>
          <w:sz w:val="24"/>
          <w:szCs w:val="24"/>
        </w:rPr>
        <w:t xml:space="preserve"> проблем;</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приводить примеры закономерностей размещения населения, городов;</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использование географических умений: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анализировать и объяснять сущность географических процессов и явлений;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прогнозировать изменения: в природе, в численности и составе населения;</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составлять рекомендации по решению географических проблем.</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использование карт как моделей:</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пользоваться различными источниками географической информации: картографическими, статистическими и др.;</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определять по картам местоположение географических объектов.</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понимание смысла собственной действительности</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формулировать своё отношение к культурному и природному наследию;</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A939B4" w:rsidRPr="002D5D6E" w:rsidRDefault="00A939B4" w:rsidP="003F5DB5">
      <w:pPr>
        <w:tabs>
          <w:tab w:val="left" w:pos="709"/>
        </w:tabs>
        <w:spacing w:after="0" w:line="240" w:lineRule="auto"/>
        <w:ind w:firstLine="454"/>
        <w:jc w:val="both"/>
        <w:rPr>
          <w:rFonts w:ascii="Times New Roman" w:hAnsi="Times New Roman" w:cs="Times New Roman"/>
          <w:b/>
          <w:bCs/>
          <w:sz w:val="24"/>
          <w:szCs w:val="24"/>
        </w:rPr>
      </w:pPr>
      <w:r w:rsidRPr="002D5D6E">
        <w:rPr>
          <w:rFonts w:ascii="Times New Roman" w:hAnsi="Times New Roman" w:cs="Times New Roman"/>
          <w:b/>
          <w:bCs/>
          <w:sz w:val="24"/>
          <w:szCs w:val="24"/>
        </w:rPr>
        <w:t>9 класс</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осознание роли географии в</w:t>
      </w:r>
      <w:r w:rsidRPr="002D5D6E">
        <w:rPr>
          <w:rFonts w:ascii="Times New Roman" w:hAnsi="Times New Roman" w:cs="Times New Roman"/>
          <w:b/>
          <w:bCs/>
          <w:sz w:val="24"/>
          <w:szCs w:val="24"/>
        </w:rPr>
        <w:t xml:space="preserve"> </w:t>
      </w:r>
      <w:r w:rsidRPr="002D5D6E">
        <w:rPr>
          <w:rFonts w:ascii="Times New Roman" w:hAnsi="Times New Roman" w:cs="Times New Roman"/>
          <w:bCs/>
          <w:sz w:val="24"/>
          <w:szCs w:val="24"/>
        </w:rPr>
        <w:t>познании окружающего мира: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основные географические закономерности взаимодействия общества и природы;</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сущность происходящих в России социально-экономических преобразований;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аргументировать необходимость перехода на модель устойчивого развития;</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объяснять типичные черты и специфику природно-хозяйственных систем и географических районов.</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освоение системы географических знаний о природе, населении, хозяйстве мира</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xml:space="preserve">- определять причины и следствия </w:t>
      </w:r>
      <w:proofErr w:type="spellStart"/>
      <w:r w:rsidRPr="002D5D6E">
        <w:rPr>
          <w:rFonts w:ascii="Times New Roman" w:hAnsi="Times New Roman" w:cs="Times New Roman"/>
          <w:bCs/>
          <w:sz w:val="24"/>
          <w:szCs w:val="24"/>
        </w:rPr>
        <w:t>геоэкологических</w:t>
      </w:r>
      <w:proofErr w:type="spellEnd"/>
      <w:r w:rsidRPr="002D5D6E">
        <w:rPr>
          <w:rFonts w:ascii="Times New Roman" w:hAnsi="Times New Roman" w:cs="Times New Roman"/>
          <w:bCs/>
          <w:sz w:val="24"/>
          <w:szCs w:val="24"/>
        </w:rPr>
        <w:t xml:space="preserve"> проблем;</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приводить примеры закономерностей размещения отраслей, центров производства;</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оценивать особенности развития экономики по отраслям и районам, роль России в мире.</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bCs/>
          <w:sz w:val="24"/>
          <w:szCs w:val="24"/>
        </w:rPr>
        <w:t>использование географических умений:</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прогнозировать особенности развития географических систем;</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прогнозировать изменения в географии деятельности;</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составлять рекомендации по решению географических проблем, характеристики отдельных компонентов географических систем.</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sz w:val="24"/>
          <w:szCs w:val="24"/>
        </w:rPr>
      </w:pPr>
      <w:r w:rsidRPr="002D5D6E">
        <w:rPr>
          <w:rFonts w:ascii="Times New Roman" w:hAnsi="Times New Roman" w:cs="Times New Roman"/>
          <w:sz w:val="24"/>
          <w:szCs w:val="24"/>
        </w:rPr>
        <w:t>использование карт как моделей:</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пользоваться различными источниками географической информации: картографическими, статистическими и др.;</w:t>
      </w:r>
    </w:p>
    <w:p w:rsidR="00A939B4" w:rsidRPr="002D5D6E" w:rsidRDefault="00A939B4" w:rsidP="003F5DB5">
      <w:pPr>
        <w:tabs>
          <w:tab w:val="left" w:pos="709"/>
        </w:tabs>
        <w:spacing w:after="0" w:line="240" w:lineRule="auto"/>
        <w:ind w:firstLine="454"/>
        <w:jc w:val="both"/>
        <w:rPr>
          <w:rFonts w:ascii="Times New Roman" w:hAnsi="Times New Roman" w:cs="Times New Roman"/>
          <w:sz w:val="24"/>
          <w:szCs w:val="24"/>
        </w:rPr>
      </w:pPr>
      <w:r w:rsidRPr="002D5D6E">
        <w:rPr>
          <w:rFonts w:ascii="Times New Roman" w:hAnsi="Times New Roman" w:cs="Times New Roman"/>
          <w:sz w:val="24"/>
          <w:szCs w:val="24"/>
        </w:rPr>
        <w:t>- определять по картам местоположение географических объектов.</w:t>
      </w:r>
    </w:p>
    <w:p w:rsidR="00A939B4" w:rsidRPr="002D5D6E" w:rsidRDefault="00A939B4" w:rsidP="003F5DB5">
      <w:pPr>
        <w:pStyle w:val="a3"/>
        <w:numPr>
          <w:ilvl w:val="0"/>
          <w:numId w:val="58"/>
        </w:numPr>
        <w:tabs>
          <w:tab w:val="left" w:pos="709"/>
        </w:tabs>
        <w:spacing w:after="0" w:line="240" w:lineRule="auto"/>
        <w:ind w:left="0" w:firstLine="454"/>
        <w:contextualSpacing/>
        <w:jc w:val="both"/>
        <w:rPr>
          <w:rFonts w:ascii="Times New Roman" w:hAnsi="Times New Roman" w:cs="Times New Roman"/>
          <w:bCs/>
          <w:sz w:val="24"/>
          <w:szCs w:val="24"/>
        </w:rPr>
      </w:pPr>
      <w:r w:rsidRPr="002D5D6E">
        <w:rPr>
          <w:rFonts w:ascii="Times New Roman" w:hAnsi="Times New Roman" w:cs="Times New Roman"/>
          <w:sz w:val="24"/>
          <w:szCs w:val="24"/>
        </w:rPr>
        <w:t>понимание смысла собственной действительности</w:t>
      </w:r>
      <w:r w:rsidRPr="002D5D6E">
        <w:rPr>
          <w:rFonts w:ascii="Times New Roman" w:hAnsi="Times New Roman" w:cs="Times New Roman"/>
          <w:bCs/>
          <w:sz w:val="24"/>
          <w:szCs w:val="24"/>
        </w:rPr>
        <w:t>:</w:t>
      </w:r>
    </w:p>
    <w:p w:rsidR="00A939B4" w:rsidRPr="002D5D6E"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t>- формулировать своё отношение к культурному и природному наследию;</w:t>
      </w:r>
    </w:p>
    <w:p w:rsidR="0085184A" w:rsidRPr="00027C0A" w:rsidRDefault="00A939B4" w:rsidP="003F5DB5">
      <w:pPr>
        <w:tabs>
          <w:tab w:val="left" w:pos="709"/>
        </w:tabs>
        <w:spacing w:after="0" w:line="240" w:lineRule="auto"/>
        <w:ind w:firstLine="454"/>
        <w:jc w:val="both"/>
        <w:rPr>
          <w:rFonts w:ascii="Times New Roman" w:hAnsi="Times New Roman" w:cs="Times New Roman"/>
          <w:bCs/>
          <w:sz w:val="24"/>
          <w:szCs w:val="24"/>
        </w:rPr>
      </w:pPr>
      <w:r w:rsidRPr="002D5D6E">
        <w:rPr>
          <w:rFonts w:ascii="Times New Roman" w:hAnsi="Times New Roman" w:cs="Times New Roman"/>
          <w:bCs/>
          <w:sz w:val="24"/>
          <w:szCs w:val="24"/>
        </w:rPr>
        <w:lastRenderedPageBreak/>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B37847" w:rsidRPr="00436C05" w:rsidRDefault="00B37847" w:rsidP="00436C05">
      <w:pPr>
        <w:tabs>
          <w:tab w:val="left" w:pos="709"/>
        </w:tabs>
        <w:spacing w:after="0" w:line="240" w:lineRule="auto"/>
        <w:ind w:firstLine="454"/>
        <w:jc w:val="both"/>
        <w:rPr>
          <w:rFonts w:ascii="Times New Roman" w:eastAsia="PragmaticaCondC" w:hAnsi="Times New Roman" w:cs="Times New Roman"/>
          <w:sz w:val="24"/>
          <w:szCs w:val="24"/>
        </w:rPr>
      </w:pPr>
    </w:p>
    <w:p w:rsidR="003128A2" w:rsidRPr="003128A2" w:rsidRDefault="003128A2" w:rsidP="003128A2">
      <w:pPr>
        <w:spacing w:after="0" w:line="240" w:lineRule="auto"/>
        <w:jc w:val="both"/>
        <w:rPr>
          <w:rFonts w:ascii="Times New Roman" w:hAnsi="Times New Roman" w:cs="Times New Roman"/>
          <w:b/>
          <w:sz w:val="24"/>
          <w:szCs w:val="24"/>
        </w:rPr>
      </w:pPr>
      <w:r w:rsidRPr="003128A2">
        <w:rPr>
          <w:rFonts w:ascii="Times New Roman" w:hAnsi="Times New Roman" w:cs="Times New Roman"/>
          <w:sz w:val="24"/>
          <w:szCs w:val="24"/>
        </w:rPr>
        <w:t xml:space="preserve">В результате освоения курса </w:t>
      </w:r>
      <w:r w:rsidRPr="003128A2">
        <w:rPr>
          <w:rFonts w:ascii="Times New Roman" w:hAnsi="Times New Roman" w:cs="Times New Roman"/>
          <w:b/>
          <w:sz w:val="24"/>
          <w:szCs w:val="24"/>
        </w:rPr>
        <w:t>«</w:t>
      </w:r>
      <w:proofErr w:type="spellStart"/>
      <w:r w:rsidRPr="003128A2">
        <w:rPr>
          <w:rFonts w:ascii="Times New Roman" w:hAnsi="Times New Roman" w:cs="Times New Roman"/>
          <w:b/>
          <w:sz w:val="24"/>
          <w:szCs w:val="24"/>
        </w:rPr>
        <w:t>Белгородоведение</w:t>
      </w:r>
      <w:proofErr w:type="spellEnd"/>
      <w:r w:rsidRPr="003128A2">
        <w:rPr>
          <w:rFonts w:ascii="Times New Roman" w:hAnsi="Times New Roman" w:cs="Times New Roman"/>
          <w:b/>
          <w:sz w:val="24"/>
          <w:szCs w:val="24"/>
        </w:rPr>
        <w:t>»</w:t>
      </w:r>
    </w:p>
    <w:p w:rsidR="003128A2" w:rsidRPr="003128A2" w:rsidRDefault="003128A2" w:rsidP="003128A2">
      <w:pPr>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Учащиеся должны научиться:</w:t>
      </w:r>
    </w:p>
    <w:p w:rsidR="003128A2" w:rsidRPr="003128A2" w:rsidRDefault="003128A2" w:rsidP="003128A2">
      <w:pPr>
        <w:tabs>
          <w:tab w:val="left" w:pos="841"/>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выделять, описывать и объяснять существенные признаки географиче</w:t>
      </w:r>
      <w:r w:rsidRPr="003128A2">
        <w:rPr>
          <w:rFonts w:ascii="Times New Roman" w:hAnsi="Times New Roman" w:cs="Times New Roman"/>
          <w:sz w:val="24"/>
          <w:szCs w:val="24"/>
        </w:rPr>
        <w:softHyphen/>
        <w:t>ских объектов и явлений;</w:t>
      </w:r>
    </w:p>
    <w:p w:rsidR="003128A2" w:rsidRPr="003128A2" w:rsidRDefault="003128A2" w:rsidP="003128A2">
      <w:pPr>
        <w:tabs>
          <w:tab w:val="left" w:pos="848"/>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находить в ратных источниках и анализировать информацию, необходимую для изучения географических объектов и явлений, их обеспеченности природными и че</w:t>
      </w:r>
      <w:r w:rsidRPr="003128A2">
        <w:rPr>
          <w:rFonts w:ascii="Times New Roman" w:hAnsi="Times New Roman" w:cs="Times New Roman"/>
          <w:sz w:val="24"/>
          <w:szCs w:val="24"/>
        </w:rPr>
        <w:softHyphen/>
        <w:t>ловеческими ресурсами, хозяйственного потенциала, экологических проблем;</w:t>
      </w:r>
    </w:p>
    <w:p w:rsidR="003128A2" w:rsidRPr="003128A2" w:rsidRDefault="003128A2" w:rsidP="003128A2">
      <w:pPr>
        <w:tabs>
          <w:tab w:val="left" w:pos="841"/>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приводить примеры: использования и охраны природных ресурсов, адап</w:t>
      </w:r>
      <w:r w:rsidRPr="003128A2">
        <w:rPr>
          <w:rFonts w:ascii="Times New Roman" w:hAnsi="Times New Roman" w:cs="Times New Roman"/>
          <w:sz w:val="24"/>
          <w:szCs w:val="24"/>
        </w:rPr>
        <w:softHyphen/>
        <w:t>тации человека к условиям окружающей среды, ее влияния на формирование культу</w:t>
      </w:r>
      <w:r w:rsidRPr="003128A2">
        <w:rPr>
          <w:rFonts w:ascii="Times New Roman" w:hAnsi="Times New Roman" w:cs="Times New Roman"/>
          <w:sz w:val="24"/>
          <w:szCs w:val="24"/>
        </w:rPr>
        <w:softHyphen/>
        <w:t>ры народов: центров производства важнейших видов продукции, основных транс</w:t>
      </w:r>
      <w:r w:rsidRPr="003128A2">
        <w:rPr>
          <w:rFonts w:ascii="Times New Roman" w:hAnsi="Times New Roman" w:cs="Times New Roman"/>
          <w:sz w:val="24"/>
          <w:szCs w:val="24"/>
        </w:rPr>
        <w:softHyphen/>
        <w:t>портных узлов, внутригосударственных и внешних экономических связей Белгород</w:t>
      </w:r>
      <w:r w:rsidRPr="003128A2">
        <w:rPr>
          <w:rFonts w:ascii="Times New Roman" w:hAnsi="Times New Roman" w:cs="Times New Roman"/>
          <w:sz w:val="24"/>
          <w:szCs w:val="24"/>
        </w:rPr>
        <w:softHyphen/>
        <w:t>ской области;</w:t>
      </w:r>
    </w:p>
    <w:p w:rsidR="003128A2" w:rsidRPr="003128A2" w:rsidRDefault="003128A2" w:rsidP="003128A2">
      <w:pPr>
        <w:tabs>
          <w:tab w:val="left" w:pos="841"/>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составлять краткую географическую характеристику Белгородской обла</w:t>
      </w:r>
      <w:r w:rsidRPr="003128A2">
        <w:rPr>
          <w:rFonts w:ascii="Times New Roman" w:hAnsi="Times New Roman" w:cs="Times New Roman"/>
          <w:sz w:val="24"/>
          <w:szCs w:val="24"/>
        </w:rPr>
        <w:softHyphen/>
        <w:t>сти на основе разнообразных источников географической информации и форм ее представления;</w:t>
      </w:r>
    </w:p>
    <w:p w:rsidR="003128A2" w:rsidRPr="003128A2" w:rsidRDefault="003128A2" w:rsidP="003128A2">
      <w:pPr>
        <w:tabs>
          <w:tab w:val="left" w:pos="826"/>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определить на местности, плане и карте расстояния, направления, высоты точек, географические координаты и местоположение географических объектов;</w:t>
      </w:r>
    </w:p>
    <w:p w:rsidR="003128A2" w:rsidRPr="003128A2" w:rsidRDefault="003128A2" w:rsidP="003128A2">
      <w:pPr>
        <w:tabs>
          <w:tab w:val="left" w:pos="848"/>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представлять результат измерений в разной форме, выявлять на этой основе эмпирические зависимости;</w:t>
      </w:r>
    </w:p>
    <w:p w:rsidR="003128A2" w:rsidRPr="003128A2" w:rsidRDefault="003128A2" w:rsidP="003128A2">
      <w:pPr>
        <w:tabs>
          <w:tab w:val="left" w:pos="854"/>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владеть приемами моделировании в решении имеющихся проблем, использовать приобретенные знания и умения в практической деятельно</w:t>
      </w:r>
      <w:r w:rsidRPr="003128A2">
        <w:rPr>
          <w:rFonts w:ascii="Times New Roman" w:hAnsi="Times New Roman" w:cs="Times New Roman"/>
          <w:sz w:val="24"/>
          <w:szCs w:val="24"/>
        </w:rPr>
        <w:softHyphen/>
        <w:t xml:space="preserve">сти и повседневной жизни </w:t>
      </w:r>
      <w:proofErr w:type="gramStart"/>
      <w:r w:rsidRPr="003128A2">
        <w:rPr>
          <w:rFonts w:ascii="Times New Roman" w:hAnsi="Times New Roman" w:cs="Times New Roman"/>
          <w:sz w:val="24"/>
          <w:szCs w:val="24"/>
        </w:rPr>
        <w:t>для</w:t>
      </w:r>
      <w:proofErr w:type="gramEnd"/>
      <w:r w:rsidRPr="003128A2">
        <w:rPr>
          <w:rFonts w:ascii="Times New Roman" w:hAnsi="Times New Roman" w:cs="Times New Roman"/>
          <w:sz w:val="24"/>
          <w:szCs w:val="24"/>
        </w:rPr>
        <w:t>:</w:t>
      </w:r>
    </w:p>
    <w:p w:rsidR="003128A2" w:rsidRPr="003128A2" w:rsidRDefault="003128A2" w:rsidP="003128A2">
      <w:pPr>
        <w:tabs>
          <w:tab w:val="left" w:pos="854"/>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-чтения карт различного содержания;</w:t>
      </w:r>
    </w:p>
    <w:p w:rsidR="003128A2" w:rsidRPr="003128A2" w:rsidRDefault="003128A2" w:rsidP="003128A2">
      <w:pPr>
        <w:tabs>
          <w:tab w:val="left" w:pos="834"/>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w:t>
      </w:r>
      <w:r w:rsidRPr="003128A2">
        <w:rPr>
          <w:rFonts w:ascii="Times New Roman" w:hAnsi="Times New Roman" w:cs="Times New Roman"/>
          <w:sz w:val="24"/>
          <w:szCs w:val="24"/>
        </w:rPr>
        <w:softHyphen/>
        <w:t>менениями в результате природных и антропогенных воздействий, оценки их послед</w:t>
      </w:r>
      <w:r w:rsidRPr="003128A2">
        <w:rPr>
          <w:rFonts w:ascii="Times New Roman" w:hAnsi="Times New Roman" w:cs="Times New Roman"/>
          <w:sz w:val="24"/>
          <w:szCs w:val="24"/>
        </w:rPr>
        <w:softHyphen/>
        <w:t>ствий:</w:t>
      </w:r>
    </w:p>
    <w:p w:rsidR="003128A2" w:rsidRPr="003128A2" w:rsidRDefault="003128A2" w:rsidP="003128A2">
      <w:pPr>
        <w:tabs>
          <w:tab w:val="left" w:pos="848"/>
        </w:tabs>
        <w:spacing w:after="0" w:line="240" w:lineRule="auto"/>
        <w:ind w:firstLine="360"/>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наблюдения за погодой, состоянием воздуха, воды и почвы в своей мест</w:t>
      </w:r>
      <w:r w:rsidRPr="003128A2">
        <w:rPr>
          <w:rFonts w:ascii="Times New Roman" w:hAnsi="Times New Roman" w:cs="Times New Roman"/>
          <w:sz w:val="24"/>
          <w:szCs w:val="24"/>
        </w:rPr>
        <w:softHyphen/>
        <w:t>ности; определения комфортных и дискомфортных параметров природных компонен</w:t>
      </w:r>
      <w:r w:rsidRPr="003128A2">
        <w:rPr>
          <w:rFonts w:ascii="Times New Roman" w:hAnsi="Times New Roman" w:cs="Times New Roman"/>
          <w:sz w:val="24"/>
          <w:szCs w:val="24"/>
        </w:rPr>
        <w:softHyphen/>
        <w:t>тов своей местности с помощью приборов и инструментов;</w:t>
      </w:r>
    </w:p>
    <w:p w:rsidR="003128A2" w:rsidRDefault="003128A2" w:rsidP="003128A2">
      <w:pPr>
        <w:shd w:val="clear" w:color="auto" w:fill="FFFFFF"/>
        <w:spacing w:after="0" w:line="240" w:lineRule="auto"/>
        <w:jc w:val="both"/>
        <w:rPr>
          <w:rFonts w:ascii="Times New Roman" w:hAnsi="Times New Roman" w:cs="Times New Roman"/>
          <w:sz w:val="24"/>
          <w:szCs w:val="24"/>
        </w:rPr>
      </w:pPr>
      <w:r w:rsidRPr="003128A2">
        <w:rPr>
          <w:rFonts w:ascii="Times New Roman" w:hAnsi="Times New Roman" w:cs="Times New Roman"/>
          <w:sz w:val="24"/>
          <w:szCs w:val="24"/>
        </w:rPr>
        <w:t>•</w:t>
      </w:r>
      <w:r w:rsidRPr="003128A2">
        <w:rPr>
          <w:rFonts w:ascii="Times New Roman" w:hAnsi="Times New Roman" w:cs="Times New Roman"/>
          <w:sz w:val="24"/>
          <w:szCs w:val="24"/>
        </w:rPr>
        <w:tab/>
        <w:t>решения практических задач по определению качества окружающей среды своей местности, ее использованию, сохранению и улучшению; принятия необходи</w:t>
      </w:r>
      <w:r w:rsidRPr="003128A2">
        <w:rPr>
          <w:rFonts w:ascii="Times New Roman" w:hAnsi="Times New Roman" w:cs="Times New Roman"/>
          <w:sz w:val="24"/>
          <w:szCs w:val="24"/>
        </w:rPr>
        <w:softHyphen/>
        <w:t>мых мер в случае природных стихийных бедствий и техногенных катастроф, прове</w:t>
      </w:r>
      <w:r w:rsidRPr="003128A2">
        <w:rPr>
          <w:rFonts w:ascii="Times New Roman" w:hAnsi="Times New Roman" w:cs="Times New Roman"/>
          <w:sz w:val="24"/>
          <w:szCs w:val="24"/>
        </w:rPr>
        <w:softHyphen/>
        <w:t xml:space="preserve">дения самостоятельного поиска географической информации из разных источников: картографических, статистических, </w:t>
      </w:r>
      <w:proofErr w:type="spellStart"/>
      <w:r w:rsidRPr="003128A2">
        <w:rPr>
          <w:rFonts w:ascii="Times New Roman" w:hAnsi="Times New Roman" w:cs="Times New Roman"/>
          <w:sz w:val="24"/>
          <w:szCs w:val="24"/>
        </w:rPr>
        <w:t>геониформационных</w:t>
      </w:r>
      <w:proofErr w:type="spellEnd"/>
      <w:r w:rsidRPr="003128A2">
        <w:rPr>
          <w:rFonts w:ascii="Times New Roman" w:hAnsi="Times New Roman" w:cs="Times New Roman"/>
          <w:sz w:val="24"/>
          <w:szCs w:val="24"/>
        </w:rPr>
        <w:t>, ресурсов ИНТЕРНЕТ.</w:t>
      </w:r>
    </w:p>
    <w:p w:rsidR="003128A2" w:rsidRPr="003128A2" w:rsidRDefault="003128A2" w:rsidP="003128A2">
      <w:pPr>
        <w:shd w:val="clear" w:color="auto" w:fill="FFFFFF"/>
        <w:spacing w:after="0" w:line="240" w:lineRule="auto"/>
        <w:jc w:val="both"/>
        <w:rPr>
          <w:rFonts w:ascii="Times New Roman" w:hAnsi="Times New Roman" w:cs="Times New Roman"/>
          <w:b/>
          <w:sz w:val="28"/>
          <w:szCs w:val="28"/>
        </w:rPr>
      </w:pPr>
    </w:p>
    <w:p w:rsidR="00436C05" w:rsidRPr="00B37847" w:rsidRDefault="00436C05" w:rsidP="003128A2">
      <w:pPr>
        <w:numPr>
          <w:ilvl w:val="0"/>
          <w:numId w:val="173"/>
        </w:numPr>
        <w:tabs>
          <w:tab w:val="left" w:pos="709"/>
        </w:tabs>
        <w:spacing w:after="0" w:line="240" w:lineRule="auto"/>
        <w:jc w:val="center"/>
        <w:rPr>
          <w:rFonts w:ascii="Times New Roman" w:eastAsia="PragmaticaCondC" w:hAnsi="Times New Roman" w:cs="Times New Roman"/>
          <w:b/>
          <w:bCs/>
          <w:sz w:val="28"/>
          <w:szCs w:val="28"/>
        </w:rPr>
      </w:pPr>
      <w:r w:rsidRPr="00B37847">
        <w:rPr>
          <w:rFonts w:ascii="Times New Roman" w:eastAsia="PragmaticaCondC" w:hAnsi="Times New Roman" w:cs="Times New Roman"/>
          <w:b/>
          <w:bCs/>
          <w:sz w:val="28"/>
          <w:szCs w:val="28"/>
        </w:rPr>
        <w:t>Содержание</w:t>
      </w:r>
      <w:r w:rsidR="00B37847" w:rsidRPr="00B37847">
        <w:rPr>
          <w:rFonts w:ascii="Times New Roman" w:eastAsia="PragmaticaCondC" w:hAnsi="Times New Roman" w:cs="Times New Roman"/>
          <w:b/>
          <w:bCs/>
          <w:sz w:val="28"/>
          <w:szCs w:val="28"/>
        </w:rPr>
        <w:t xml:space="preserve"> тем учебного курса.</w:t>
      </w:r>
    </w:p>
    <w:p w:rsidR="00361CE3" w:rsidRPr="003F5DB5" w:rsidRDefault="00B37847" w:rsidP="003F5DB5">
      <w:pPr>
        <w:jc w:val="center"/>
        <w:rPr>
          <w:rFonts w:ascii="Times New Roman" w:hAnsi="Times New Roman" w:cs="Times New Roman"/>
          <w:b/>
          <w:sz w:val="24"/>
          <w:szCs w:val="24"/>
        </w:rPr>
      </w:pPr>
      <w:r w:rsidRPr="00B37847">
        <w:rPr>
          <w:rFonts w:ascii="Times New Roman" w:hAnsi="Times New Roman" w:cs="Times New Roman"/>
          <w:b/>
          <w:sz w:val="24"/>
          <w:szCs w:val="24"/>
        </w:rPr>
        <w:t>«География. Введение в географию»</w:t>
      </w:r>
      <w:r w:rsidR="003F5DB5">
        <w:rPr>
          <w:rFonts w:ascii="Times New Roman" w:hAnsi="Times New Roman" w:cs="Times New Roman"/>
          <w:b/>
          <w:sz w:val="24"/>
          <w:szCs w:val="24"/>
        </w:rPr>
        <w:t xml:space="preserve"> </w:t>
      </w:r>
      <w:r w:rsidR="00027C0A">
        <w:rPr>
          <w:rFonts w:ascii="Times New Roman" w:hAnsi="Times New Roman" w:cs="Times New Roman"/>
          <w:sz w:val="24"/>
          <w:szCs w:val="24"/>
        </w:rPr>
        <w:t>(5 класс, 34</w:t>
      </w:r>
      <w:r w:rsidR="00361CE3" w:rsidRPr="00436C05">
        <w:rPr>
          <w:rFonts w:ascii="Times New Roman" w:hAnsi="Times New Roman" w:cs="Times New Roman"/>
          <w:sz w:val="24"/>
          <w:szCs w:val="24"/>
        </w:rPr>
        <w:t xml:space="preserve"> часа)</w:t>
      </w:r>
    </w:p>
    <w:p w:rsidR="00436C05" w:rsidRPr="00436C05" w:rsidRDefault="00436C05" w:rsidP="00436C05">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1. Наука география </w:t>
      </w:r>
    </w:p>
    <w:p w:rsidR="00436C05" w:rsidRPr="00436C05" w:rsidRDefault="00436C05" w:rsidP="00436C05">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3F5DB5" w:rsidRDefault="00436C05" w:rsidP="003F5DB5">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436C05" w:rsidRPr="00436C05" w:rsidRDefault="00436C05" w:rsidP="00436C05">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proofErr w:type="gramStart"/>
      <w:r w:rsidRPr="00436C05">
        <w:rPr>
          <w:rFonts w:ascii="Times New Roman" w:hAnsi="Times New Roman" w:cs="Times New Roman"/>
          <w:sz w:val="24"/>
          <w:szCs w:val="24"/>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 xml:space="preserve">Эратосфен, Генри </w:t>
      </w:r>
      <w:proofErr w:type="spellStart"/>
      <w:r w:rsidRPr="00436C05">
        <w:rPr>
          <w:rFonts w:ascii="Times New Roman" w:hAnsi="Times New Roman" w:cs="Times New Roman"/>
          <w:sz w:val="24"/>
          <w:szCs w:val="24"/>
        </w:rPr>
        <w:t>Стенли</w:t>
      </w:r>
      <w:proofErr w:type="spellEnd"/>
      <w:r w:rsidRPr="00436C05">
        <w:rPr>
          <w:rFonts w:ascii="Times New Roman" w:hAnsi="Times New Roman" w:cs="Times New Roman"/>
          <w:sz w:val="24"/>
          <w:szCs w:val="24"/>
        </w:rPr>
        <w:t>.</w:t>
      </w:r>
    </w:p>
    <w:p w:rsidR="00436C05" w:rsidRPr="00436C05" w:rsidRDefault="00436C05" w:rsidP="00436C05">
      <w:pPr>
        <w:tabs>
          <w:tab w:val="left" w:pos="709"/>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436C05">
      <w:pPr>
        <w:widowControl w:val="0"/>
        <w:numPr>
          <w:ilvl w:val="0"/>
          <w:numId w:val="18"/>
        </w:numPr>
        <w:tabs>
          <w:tab w:val="clear" w:pos="0"/>
          <w:tab w:val="num" w:pos="360"/>
          <w:tab w:val="left" w:pos="709"/>
        </w:tabs>
        <w:suppressAutoHyphens/>
        <w:snapToGrid w:val="0"/>
        <w:spacing w:after="0" w:line="240" w:lineRule="auto"/>
        <w:ind w:left="0" w:firstLine="454"/>
        <w:rPr>
          <w:rFonts w:ascii="Times New Roman" w:hAnsi="Times New Roman" w:cs="Times New Roman"/>
          <w:sz w:val="24"/>
          <w:szCs w:val="24"/>
        </w:rPr>
      </w:pPr>
      <w:r w:rsidRPr="00436C05">
        <w:rPr>
          <w:rFonts w:ascii="Times New Roman" w:hAnsi="Times New Roman" w:cs="Times New Roman"/>
          <w:sz w:val="24"/>
          <w:szCs w:val="24"/>
        </w:rPr>
        <w:t xml:space="preserve">География — древняя наука, которая остается актуальной и сейчас, поскольку она </w:t>
      </w:r>
      <w:r w:rsidRPr="00436C05">
        <w:rPr>
          <w:rFonts w:ascii="Times New Roman" w:hAnsi="Times New Roman" w:cs="Times New Roman"/>
          <w:sz w:val="24"/>
          <w:szCs w:val="24"/>
        </w:rPr>
        <w:lastRenderedPageBreak/>
        <w:t>изучает законы взаимоотношения человека и природы.</w:t>
      </w:r>
    </w:p>
    <w:p w:rsidR="00436C05" w:rsidRPr="003F5DB5" w:rsidRDefault="00436C05" w:rsidP="003F5DB5">
      <w:pPr>
        <w:widowControl w:val="0"/>
        <w:numPr>
          <w:ilvl w:val="0"/>
          <w:numId w:val="18"/>
        </w:numPr>
        <w:tabs>
          <w:tab w:val="clear" w:pos="0"/>
          <w:tab w:val="num" w:pos="360"/>
          <w:tab w:val="left" w:pos="709"/>
        </w:tabs>
        <w:suppressAutoHyphens/>
        <w:snapToGrid w:val="0"/>
        <w:spacing w:after="0" w:line="240" w:lineRule="auto"/>
        <w:ind w:left="0" w:firstLine="454"/>
        <w:rPr>
          <w:rFonts w:ascii="Times New Roman" w:hAnsi="Times New Roman" w:cs="Times New Roman"/>
          <w:sz w:val="24"/>
          <w:szCs w:val="24"/>
        </w:rPr>
      </w:pPr>
      <w:r w:rsidRPr="00436C05">
        <w:rPr>
          <w:rFonts w:ascii="Times New Roman" w:hAnsi="Times New Roman" w:cs="Times New Roman"/>
          <w:sz w:val="24"/>
          <w:szCs w:val="24"/>
        </w:rPr>
        <w:t>География располагает большим количеством разнообразных научно-исследовательских методов.</w:t>
      </w:r>
    </w:p>
    <w:p w:rsidR="00436C05" w:rsidRPr="00436C05" w:rsidRDefault="00436C05" w:rsidP="00436C05">
      <w:pPr>
        <w:tabs>
          <w:tab w:val="left" w:pos="709"/>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Практические работы:</w:t>
      </w:r>
    </w:p>
    <w:p w:rsidR="00436C05" w:rsidRPr="00436C05" w:rsidRDefault="00436C05" w:rsidP="00F4574F">
      <w:pPr>
        <w:widowControl w:val="0"/>
        <w:numPr>
          <w:ilvl w:val="0"/>
          <w:numId w:val="65"/>
        </w:numPr>
        <w:tabs>
          <w:tab w:val="left" w:pos="709"/>
          <w:tab w:val="left" w:pos="851"/>
        </w:tabs>
        <w:suppressAutoHyphens/>
        <w:spacing w:after="0" w:line="240" w:lineRule="auto"/>
        <w:ind w:left="0" w:firstLine="454"/>
        <w:rPr>
          <w:rFonts w:ascii="Times New Roman" w:hAnsi="Times New Roman" w:cs="Times New Roman"/>
          <w:sz w:val="24"/>
          <w:szCs w:val="24"/>
        </w:rPr>
      </w:pPr>
      <w:r w:rsidRPr="00436C05">
        <w:rPr>
          <w:rFonts w:ascii="Times New Roman" w:hAnsi="Times New Roman" w:cs="Times New Roman"/>
          <w:sz w:val="24"/>
          <w:szCs w:val="24"/>
        </w:rPr>
        <w:t>Составление схемы наук о природе.</w:t>
      </w:r>
    </w:p>
    <w:p w:rsidR="00436C05" w:rsidRPr="00436C05" w:rsidRDefault="00436C05" w:rsidP="00F4574F">
      <w:pPr>
        <w:numPr>
          <w:ilvl w:val="0"/>
          <w:numId w:val="65"/>
        </w:numPr>
        <w:tabs>
          <w:tab w:val="left" w:pos="709"/>
          <w:tab w:val="left" w:pos="851"/>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описания учебного кабинета географии.</w:t>
      </w:r>
    </w:p>
    <w:p w:rsidR="00436C05" w:rsidRPr="003F5DB5" w:rsidRDefault="00436C05" w:rsidP="003F5DB5">
      <w:pPr>
        <w:widowControl w:val="0"/>
        <w:numPr>
          <w:ilvl w:val="0"/>
          <w:numId w:val="65"/>
        </w:numPr>
        <w:tabs>
          <w:tab w:val="left" w:pos="709"/>
          <w:tab w:val="left" w:pos="851"/>
        </w:tabs>
        <w:suppressAutoHyphens/>
        <w:spacing w:after="0" w:line="240" w:lineRule="auto"/>
        <w:ind w:left="0" w:firstLine="454"/>
        <w:rPr>
          <w:rFonts w:ascii="Times New Roman" w:hAnsi="Times New Roman" w:cs="Times New Roman"/>
          <w:sz w:val="24"/>
          <w:szCs w:val="24"/>
        </w:rPr>
      </w:pPr>
      <w:r w:rsidRPr="00436C05">
        <w:rPr>
          <w:rFonts w:ascii="Times New Roman" w:hAnsi="Times New Roman" w:cs="Times New Roman"/>
          <w:sz w:val="24"/>
          <w:szCs w:val="24"/>
        </w:rPr>
        <w:t>Организация наблюдений за погодой.</w:t>
      </w:r>
    </w:p>
    <w:p w:rsidR="003B5B00" w:rsidRDefault="003B5B00" w:rsidP="003B5B00">
      <w:pPr>
        <w:tabs>
          <w:tab w:val="left" w:pos="709"/>
        </w:tabs>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 xml:space="preserve">Тема 2. Земля и её изображение </w:t>
      </w:r>
    </w:p>
    <w:p w:rsidR="00436C05" w:rsidRPr="00436C05" w:rsidRDefault="00436C05" w:rsidP="003B5B00">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proofErr w:type="gramStart"/>
      <w:r w:rsidRPr="00436C05">
        <w:rPr>
          <w:rFonts w:ascii="Times New Roman" w:hAnsi="Times New Roman" w:cs="Times New Roman"/>
          <w:sz w:val="24"/>
          <w:szCs w:val="24"/>
        </w:rPr>
        <w:t>Плоскость, шар, окружность Земного шара,</w:t>
      </w:r>
      <w:r w:rsidRPr="00436C05">
        <w:rPr>
          <w:rFonts w:ascii="Times New Roman" w:hAnsi="Times New Roman" w:cs="Times New Roman"/>
          <w:b/>
          <w:bCs/>
          <w:sz w:val="24"/>
          <w:szCs w:val="24"/>
        </w:rPr>
        <w:t xml:space="preserve"> </w:t>
      </w:r>
      <w:r w:rsidRPr="00436C05">
        <w:rPr>
          <w:rFonts w:ascii="Times New Roman" w:hAnsi="Times New Roman" w:cs="Times New Roman"/>
          <w:sz w:val="24"/>
          <w:szCs w:val="24"/>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Персоналии</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Пифагор, Аристотель, Исаак Ньютон.</w:t>
      </w:r>
    </w:p>
    <w:p w:rsidR="00436C05" w:rsidRPr="00436C05" w:rsidRDefault="00436C05" w:rsidP="00436C05">
      <w:pPr>
        <w:tabs>
          <w:tab w:val="left" w:pos="709"/>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436C05">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Представления об истинных форме и размерах Земли складывались в течение долгого времени.</w:t>
      </w:r>
    </w:p>
    <w:p w:rsidR="00436C05" w:rsidRPr="00436C05" w:rsidRDefault="00436C05" w:rsidP="00436C05">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Форма и движение Земли во многом определяют особенности ее природы.</w:t>
      </w:r>
    </w:p>
    <w:p w:rsidR="00436C05" w:rsidRPr="003F5DB5" w:rsidRDefault="00436C05" w:rsidP="003F5DB5">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Картографические изображения земной поверхности – величайшие изобретения человечества.</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F4574F">
      <w:pPr>
        <w:widowControl w:val="0"/>
        <w:numPr>
          <w:ilvl w:val="0"/>
          <w:numId w:val="86"/>
        </w:numPr>
        <w:tabs>
          <w:tab w:val="left" w:pos="709"/>
          <w:tab w:val="left" w:pos="851"/>
        </w:tabs>
        <w:suppressAutoHyphens/>
        <w:spacing w:after="0" w:line="240" w:lineRule="auto"/>
        <w:ind w:left="0" w:firstLine="454"/>
        <w:rPr>
          <w:rFonts w:ascii="Times New Roman" w:hAnsi="Times New Roman" w:cs="Times New Roman"/>
          <w:sz w:val="24"/>
          <w:szCs w:val="24"/>
        </w:rPr>
      </w:pPr>
      <w:r w:rsidRPr="00436C05">
        <w:rPr>
          <w:rFonts w:ascii="Times New Roman" w:hAnsi="Times New Roman" w:cs="Times New Roman"/>
          <w:sz w:val="24"/>
          <w:szCs w:val="24"/>
        </w:rPr>
        <w:t>Составление сравнительной характеристики разных способов изображения земной поверхности.</w:t>
      </w:r>
    </w:p>
    <w:p w:rsidR="00436C05" w:rsidRPr="003F5DB5" w:rsidRDefault="00436C05" w:rsidP="003F5DB5">
      <w:pPr>
        <w:widowControl w:val="0"/>
        <w:numPr>
          <w:ilvl w:val="0"/>
          <w:numId w:val="86"/>
        </w:numPr>
        <w:tabs>
          <w:tab w:val="left" w:pos="709"/>
          <w:tab w:val="left" w:pos="851"/>
        </w:tabs>
        <w:suppressAutoHyphens/>
        <w:spacing w:after="0" w:line="240" w:lineRule="auto"/>
        <w:ind w:left="0" w:firstLine="454"/>
        <w:rPr>
          <w:rFonts w:ascii="Times New Roman" w:hAnsi="Times New Roman" w:cs="Times New Roman"/>
          <w:sz w:val="24"/>
          <w:szCs w:val="24"/>
        </w:rPr>
      </w:pPr>
      <w:r w:rsidRPr="00436C05">
        <w:rPr>
          <w:rFonts w:ascii="Times New Roman" w:hAnsi="Times New Roman" w:cs="Times New Roman"/>
          <w:sz w:val="24"/>
          <w:szCs w:val="24"/>
        </w:rPr>
        <w:t>Определение с помощью компаса сторон горизонта.</w:t>
      </w:r>
    </w:p>
    <w:p w:rsidR="00436C05" w:rsidRPr="00436C05" w:rsidRDefault="00436C05" w:rsidP="00436C05">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3. История географических открытий </w:t>
      </w:r>
    </w:p>
    <w:p w:rsidR="00436C05" w:rsidRPr="00436C05" w:rsidRDefault="00436C05" w:rsidP="00436C05">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436C05">
        <w:rPr>
          <w:rFonts w:ascii="Times New Roman" w:hAnsi="Times New Roman" w:cs="Times New Roman"/>
          <w:sz w:val="24"/>
          <w:szCs w:val="24"/>
        </w:rPr>
        <w:t>Пифея</w:t>
      </w:r>
      <w:proofErr w:type="spellEnd"/>
      <w:r w:rsidRPr="00436C05">
        <w:rPr>
          <w:rFonts w:ascii="Times New Roman" w:hAnsi="Times New Roman" w:cs="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proofErr w:type="gramStart"/>
      <w:r w:rsidRPr="00436C05">
        <w:rPr>
          <w:rFonts w:ascii="Times New Roman" w:hAnsi="Times New Roman" w:cs="Times New Roman"/>
          <w:sz w:val="24"/>
          <w:szCs w:val="24"/>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Персоналии</w:t>
      </w:r>
    </w:p>
    <w:p w:rsidR="00436C05" w:rsidRPr="003F5DB5" w:rsidRDefault="00436C05" w:rsidP="003F5DB5">
      <w:pPr>
        <w:tabs>
          <w:tab w:val="left" w:pos="709"/>
        </w:tabs>
        <w:spacing w:after="0" w:line="240" w:lineRule="auto"/>
        <w:ind w:firstLine="454"/>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Тур Хейердал, </w:t>
      </w:r>
      <w:proofErr w:type="spellStart"/>
      <w:r w:rsidRPr="00436C05">
        <w:rPr>
          <w:rFonts w:ascii="Times New Roman" w:hAnsi="Times New Roman" w:cs="Times New Roman"/>
          <w:sz w:val="24"/>
          <w:szCs w:val="24"/>
        </w:rPr>
        <w:t>Нехо</w:t>
      </w:r>
      <w:proofErr w:type="spellEnd"/>
      <w:r w:rsidRPr="00436C05">
        <w:rPr>
          <w:rFonts w:ascii="Times New Roman" w:hAnsi="Times New Roman" w:cs="Times New Roman"/>
          <w:sz w:val="24"/>
          <w:szCs w:val="24"/>
        </w:rPr>
        <w:t xml:space="preserve">, Геродот, </w:t>
      </w:r>
      <w:proofErr w:type="spellStart"/>
      <w:r w:rsidRPr="00436C05">
        <w:rPr>
          <w:rFonts w:ascii="Times New Roman" w:hAnsi="Times New Roman" w:cs="Times New Roman"/>
          <w:sz w:val="24"/>
          <w:szCs w:val="24"/>
        </w:rPr>
        <w:t>Пифей</w:t>
      </w:r>
      <w:proofErr w:type="spellEnd"/>
      <w:r w:rsidRPr="00436C05">
        <w:rPr>
          <w:rFonts w:ascii="Times New Roman" w:hAnsi="Times New Roman" w:cs="Times New Roman"/>
          <w:sz w:val="24"/>
          <w:szCs w:val="24"/>
        </w:rPr>
        <w:t xml:space="preserve">, Эрик </w:t>
      </w:r>
      <w:proofErr w:type="spellStart"/>
      <w:r w:rsidRPr="00436C05">
        <w:rPr>
          <w:rFonts w:ascii="Times New Roman" w:hAnsi="Times New Roman" w:cs="Times New Roman"/>
          <w:sz w:val="24"/>
          <w:szCs w:val="24"/>
        </w:rPr>
        <w:t>Рауди</w:t>
      </w:r>
      <w:proofErr w:type="spellEnd"/>
      <w:r w:rsidRPr="00436C05">
        <w:rPr>
          <w:rFonts w:ascii="Times New Roman" w:hAnsi="Times New Roman" w:cs="Times New Roman"/>
          <w:sz w:val="24"/>
          <w:szCs w:val="24"/>
        </w:rPr>
        <w:t xml:space="preserve"> (Рыжий), </w:t>
      </w:r>
      <w:proofErr w:type="spellStart"/>
      <w:r w:rsidRPr="00436C05">
        <w:rPr>
          <w:rFonts w:ascii="Times New Roman" w:hAnsi="Times New Roman" w:cs="Times New Roman"/>
          <w:sz w:val="24"/>
          <w:szCs w:val="24"/>
        </w:rPr>
        <w:t>Лейв</w:t>
      </w:r>
      <w:proofErr w:type="spellEnd"/>
      <w:r w:rsidRPr="00436C05">
        <w:rPr>
          <w:rFonts w:ascii="Times New Roman" w:hAnsi="Times New Roman" w:cs="Times New Roman"/>
          <w:sz w:val="24"/>
          <w:szCs w:val="24"/>
        </w:rPr>
        <w:t xml:space="preserve"> Счастливый, Марко Поло, </w:t>
      </w:r>
      <w:proofErr w:type="spellStart"/>
      <w:r w:rsidRPr="00436C05">
        <w:rPr>
          <w:rFonts w:ascii="Times New Roman" w:hAnsi="Times New Roman" w:cs="Times New Roman"/>
          <w:sz w:val="24"/>
          <w:szCs w:val="24"/>
        </w:rPr>
        <w:t>Рустичано</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Хубилай</w:t>
      </w:r>
      <w:proofErr w:type="spellEnd"/>
      <w:r w:rsidRPr="00436C05">
        <w:rPr>
          <w:rFonts w:ascii="Times New Roman" w:hAnsi="Times New Roman" w:cs="Times New Roman"/>
          <w:sz w:val="24"/>
          <w:szCs w:val="24"/>
        </w:rPr>
        <w:t xml:space="preserve">, Афанасий Никитин, Генрих Мореплаватель, </w:t>
      </w:r>
      <w:proofErr w:type="spellStart"/>
      <w:r w:rsidRPr="00436C05">
        <w:rPr>
          <w:rFonts w:ascii="Times New Roman" w:hAnsi="Times New Roman" w:cs="Times New Roman"/>
          <w:sz w:val="24"/>
          <w:szCs w:val="24"/>
        </w:rPr>
        <w:t>Бартоломеу</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Диаш</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Васко</w:t>
      </w:r>
      <w:proofErr w:type="spellEnd"/>
      <w:r w:rsidRPr="00436C05">
        <w:rPr>
          <w:rFonts w:ascii="Times New Roman" w:hAnsi="Times New Roman" w:cs="Times New Roman"/>
          <w:sz w:val="24"/>
          <w:szCs w:val="24"/>
        </w:rPr>
        <w:t xml:space="preserve"> да Гама, Христофор Колумб, Изабелла Кастильская, </w:t>
      </w:r>
      <w:proofErr w:type="spellStart"/>
      <w:r w:rsidRPr="00436C05">
        <w:rPr>
          <w:rFonts w:ascii="Times New Roman" w:hAnsi="Times New Roman" w:cs="Times New Roman"/>
          <w:sz w:val="24"/>
          <w:szCs w:val="24"/>
        </w:rPr>
        <w:t>Америго</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Веспуччи</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Фернан</w:t>
      </w:r>
      <w:proofErr w:type="spellEnd"/>
      <w:r w:rsidRPr="00436C05">
        <w:rPr>
          <w:rFonts w:ascii="Times New Roman" w:hAnsi="Times New Roman" w:cs="Times New Roman"/>
          <w:sz w:val="24"/>
          <w:szCs w:val="24"/>
        </w:rPr>
        <w:t xml:space="preserve"> Магеллан, Хуан Себастьян </w:t>
      </w:r>
      <w:proofErr w:type="spellStart"/>
      <w:r w:rsidRPr="00436C05">
        <w:rPr>
          <w:rFonts w:ascii="Times New Roman" w:hAnsi="Times New Roman" w:cs="Times New Roman"/>
          <w:sz w:val="24"/>
          <w:szCs w:val="24"/>
        </w:rPr>
        <w:t>Элькано</w:t>
      </w:r>
      <w:proofErr w:type="spellEnd"/>
      <w:r w:rsidRPr="00436C05">
        <w:rPr>
          <w:rFonts w:ascii="Times New Roman" w:hAnsi="Times New Roman" w:cs="Times New Roman"/>
          <w:sz w:val="24"/>
          <w:szCs w:val="24"/>
        </w:rPr>
        <w:t xml:space="preserve">, Луис де </w:t>
      </w:r>
      <w:proofErr w:type="spellStart"/>
      <w:r w:rsidRPr="00436C05">
        <w:rPr>
          <w:rFonts w:ascii="Times New Roman" w:hAnsi="Times New Roman" w:cs="Times New Roman"/>
          <w:sz w:val="24"/>
          <w:szCs w:val="24"/>
        </w:rPr>
        <w:t>Торрес</w:t>
      </w:r>
      <w:proofErr w:type="spellEnd"/>
      <w:r w:rsidRPr="00436C05">
        <w:rPr>
          <w:rFonts w:ascii="Times New Roman" w:hAnsi="Times New Roman" w:cs="Times New Roman"/>
          <w:sz w:val="24"/>
          <w:szCs w:val="24"/>
        </w:rPr>
        <w:t xml:space="preserve">, Абель Тасман, Джеймс Кук, Семён Дежнёв, </w:t>
      </w:r>
      <w:proofErr w:type="spellStart"/>
      <w:r w:rsidRPr="00436C05">
        <w:rPr>
          <w:rFonts w:ascii="Times New Roman" w:hAnsi="Times New Roman" w:cs="Times New Roman"/>
          <w:sz w:val="24"/>
          <w:szCs w:val="24"/>
        </w:rPr>
        <w:t>Витус</w:t>
      </w:r>
      <w:proofErr w:type="spellEnd"/>
      <w:r w:rsidRPr="00436C05">
        <w:rPr>
          <w:rFonts w:ascii="Times New Roman" w:hAnsi="Times New Roman" w:cs="Times New Roman"/>
          <w:sz w:val="24"/>
          <w:szCs w:val="24"/>
        </w:rPr>
        <w:t xml:space="preserve"> Беринг, Алексей Ильич </w:t>
      </w:r>
      <w:proofErr w:type="spellStart"/>
      <w:r w:rsidRPr="00436C05">
        <w:rPr>
          <w:rFonts w:ascii="Times New Roman" w:hAnsi="Times New Roman" w:cs="Times New Roman"/>
          <w:sz w:val="24"/>
          <w:szCs w:val="24"/>
        </w:rPr>
        <w:t>Чириков</w:t>
      </w:r>
      <w:proofErr w:type="spellEnd"/>
      <w:r w:rsidRPr="00436C05">
        <w:rPr>
          <w:rFonts w:ascii="Times New Roman" w:hAnsi="Times New Roman" w:cs="Times New Roman"/>
          <w:sz w:val="24"/>
          <w:szCs w:val="24"/>
        </w:rPr>
        <w:t xml:space="preserve">, Иван Федорович Крузенштерн, Юрий Федорович Лисянский, </w:t>
      </w:r>
      <w:proofErr w:type="spellStart"/>
      <w:r w:rsidRPr="00436C05">
        <w:rPr>
          <w:rFonts w:ascii="Times New Roman" w:hAnsi="Times New Roman" w:cs="Times New Roman"/>
          <w:sz w:val="24"/>
          <w:szCs w:val="24"/>
        </w:rPr>
        <w:t>Фаддей</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Фаддеевич</w:t>
      </w:r>
      <w:proofErr w:type="spellEnd"/>
      <w:r w:rsidRPr="00436C05">
        <w:rPr>
          <w:rFonts w:ascii="Times New Roman" w:hAnsi="Times New Roman" w:cs="Times New Roman"/>
          <w:sz w:val="24"/>
          <w:szCs w:val="24"/>
        </w:rPr>
        <w:t xml:space="preserve"> Беллинсгаузен, Михаил Петрович Лазарев.</w:t>
      </w:r>
      <w:proofErr w:type="gramEnd"/>
    </w:p>
    <w:p w:rsidR="00436C05" w:rsidRPr="00436C05" w:rsidRDefault="00436C05" w:rsidP="00436C05">
      <w:pPr>
        <w:tabs>
          <w:tab w:val="left" w:pos="709"/>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lastRenderedPageBreak/>
        <w:t>Основные образовательные идеи</w:t>
      </w:r>
    </w:p>
    <w:p w:rsidR="00436C05" w:rsidRPr="00436C05" w:rsidRDefault="00436C05" w:rsidP="00436C05">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Изучение поверхности Земли — результат героических усилий многих поколений людей.</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F4574F">
      <w:pPr>
        <w:widowControl w:val="0"/>
        <w:numPr>
          <w:ilvl w:val="0"/>
          <w:numId w:val="87"/>
        </w:numPr>
        <w:tabs>
          <w:tab w:val="left" w:pos="709"/>
          <w:tab w:val="left" w:pos="851"/>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Обозначение на контурной карте маршрутов путешествий, обозначение географических объектов.</w:t>
      </w:r>
    </w:p>
    <w:p w:rsidR="00436C05" w:rsidRPr="00436C05" w:rsidRDefault="00436C05" w:rsidP="00F4574F">
      <w:pPr>
        <w:widowControl w:val="0"/>
        <w:numPr>
          <w:ilvl w:val="0"/>
          <w:numId w:val="87"/>
        </w:numPr>
        <w:tabs>
          <w:tab w:val="left" w:pos="709"/>
          <w:tab w:val="left" w:pos="851"/>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сводной таблицы «Имена русских первопроходцев и мореплавателей на карте мира».</w:t>
      </w:r>
    </w:p>
    <w:p w:rsidR="00436C05" w:rsidRPr="00436C05" w:rsidRDefault="003B5B00" w:rsidP="00436C05">
      <w:pPr>
        <w:tabs>
          <w:tab w:val="left" w:pos="709"/>
        </w:tabs>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Тема 4</w:t>
      </w:r>
      <w:r w:rsidR="00436C05" w:rsidRPr="00436C05">
        <w:rPr>
          <w:rFonts w:ascii="Times New Roman" w:hAnsi="Times New Roman" w:cs="Times New Roman"/>
          <w:b/>
          <w:bCs/>
          <w:sz w:val="24"/>
          <w:szCs w:val="24"/>
        </w:rPr>
        <w:t xml:space="preserve">. Путешествие по планете Земля </w:t>
      </w:r>
    </w:p>
    <w:p w:rsidR="00436C05" w:rsidRPr="00436C05" w:rsidRDefault="00436C05" w:rsidP="00436C05">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436C05">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436C05">
      <w:pPr>
        <w:tabs>
          <w:tab w:val="left" w:pos="709"/>
        </w:tabs>
        <w:spacing w:after="0" w:line="240" w:lineRule="auto"/>
        <w:ind w:firstLine="454"/>
        <w:rPr>
          <w:rFonts w:ascii="Times New Roman" w:hAnsi="Times New Roman" w:cs="Times New Roman"/>
          <w:sz w:val="24"/>
          <w:szCs w:val="24"/>
        </w:rPr>
      </w:pPr>
      <w:proofErr w:type="gramStart"/>
      <w:r w:rsidRPr="00436C05">
        <w:rPr>
          <w:rFonts w:ascii="Times New Roman" w:hAnsi="Times New Roman" w:cs="Times New Roman"/>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436C05" w:rsidRPr="00436C05" w:rsidRDefault="00436C05" w:rsidP="00436C05">
      <w:pPr>
        <w:tabs>
          <w:tab w:val="left" w:pos="709"/>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436C05">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Мировой океан играет огромную роль в формировании природы Земли.</w:t>
      </w:r>
    </w:p>
    <w:p w:rsidR="00436C05" w:rsidRPr="00436C05" w:rsidRDefault="00436C05" w:rsidP="00436C05">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Природа каждого материка уникальна.</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F4574F">
      <w:pPr>
        <w:widowControl w:val="0"/>
        <w:numPr>
          <w:ilvl w:val="0"/>
          <w:numId w:val="88"/>
        </w:numPr>
        <w:tabs>
          <w:tab w:val="left" w:pos="0"/>
          <w:tab w:val="left" w:pos="709"/>
          <w:tab w:val="left" w:pos="851"/>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Обозначение на контурной карте материков и океанов Земли.</w:t>
      </w:r>
    </w:p>
    <w:p w:rsidR="00436C05" w:rsidRDefault="00436C05" w:rsidP="00F4574F">
      <w:pPr>
        <w:widowControl w:val="0"/>
        <w:numPr>
          <w:ilvl w:val="0"/>
          <w:numId w:val="88"/>
        </w:numPr>
        <w:tabs>
          <w:tab w:val="left" w:pos="0"/>
          <w:tab w:val="left" w:pos="709"/>
          <w:tab w:val="left" w:pos="851"/>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Обозначение на контурной карте крупнейших государств материка.</w:t>
      </w:r>
    </w:p>
    <w:p w:rsidR="003B5B00" w:rsidRPr="00436C05" w:rsidRDefault="003B5B00" w:rsidP="003B5B00">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w:t>
      </w:r>
      <w:r>
        <w:rPr>
          <w:rFonts w:ascii="Times New Roman" w:hAnsi="Times New Roman" w:cs="Times New Roman"/>
          <w:b/>
          <w:bCs/>
          <w:sz w:val="24"/>
          <w:szCs w:val="24"/>
        </w:rPr>
        <w:t>5</w:t>
      </w:r>
      <w:r w:rsidRPr="00436C05">
        <w:rPr>
          <w:rFonts w:ascii="Times New Roman" w:hAnsi="Times New Roman" w:cs="Times New Roman"/>
          <w:b/>
          <w:bCs/>
          <w:sz w:val="24"/>
          <w:szCs w:val="24"/>
        </w:rPr>
        <w:t xml:space="preserve">. Природа Земли </w:t>
      </w:r>
    </w:p>
    <w:p w:rsidR="003B5B00" w:rsidRPr="00436C05" w:rsidRDefault="003B5B00" w:rsidP="003B5B00">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3B5B00" w:rsidRPr="00436C05" w:rsidRDefault="003B5B00" w:rsidP="003B5B00">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3B5B00" w:rsidRPr="00436C05" w:rsidRDefault="003B5B00" w:rsidP="003B5B00">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3B5B00" w:rsidRPr="00436C05" w:rsidRDefault="003B5B00" w:rsidP="003B5B00">
      <w:pPr>
        <w:tabs>
          <w:tab w:val="left" w:pos="709"/>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Природа, объекты природы, литосфера, атмосфера, гидросфера, биосфера, географическая оболочка.</w:t>
      </w:r>
    </w:p>
    <w:p w:rsidR="003B5B00" w:rsidRPr="00436C05" w:rsidRDefault="003B5B00" w:rsidP="003B5B00">
      <w:pPr>
        <w:tabs>
          <w:tab w:val="left" w:pos="709"/>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3B5B00" w:rsidRPr="00436C05" w:rsidRDefault="003B5B00" w:rsidP="003B5B00">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Природа Земли — сложное сочетание разнообразных природных объектов.</w:t>
      </w:r>
    </w:p>
    <w:p w:rsidR="003B5B00" w:rsidRPr="00436C05" w:rsidRDefault="003B5B00" w:rsidP="003B5B00">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Природные оболочки взаимосвязаны и образуют географическую оболочку или природу Земли.</w:t>
      </w:r>
    </w:p>
    <w:p w:rsidR="003B5B00" w:rsidRPr="00436C05" w:rsidRDefault="003B5B00" w:rsidP="003B5B00">
      <w:pPr>
        <w:tabs>
          <w:tab w:val="left" w:pos="709"/>
        </w:tabs>
        <w:spacing w:after="0" w:line="240" w:lineRule="auto"/>
        <w:ind w:firstLine="454"/>
        <w:rPr>
          <w:rFonts w:ascii="Times New Roman" w:hAnsi="Times New Roman" w:cs="Times New Roman"/>
          <w:b/>
          <w:sz w:val="24"/>
          <w:szCs w:val="24"/>
        </w:rPr>
      </w:pPr>
    </w:p>
    <w:p w:rsidR="003B5B00" w:rsidRPr="00436C05" w:rsidRDefault="003B5B00" w:rsidP="003B5B00">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Практические работы</w:t>
      </w:r>
    </w:p>
    <w:p w:rsidR="003B5B00" w:rsidRPr="00436C05" w:rsidRDefault="003B5B00" w:rsidP="003B5B00">
      <w:pPr>
        <w:widowControl w:val="0"/>
        <w:numPr>
          <w:ilvl w:val="0"/>
          <w:numId w:val="66"/>
        </w:numPr>
        <w:tabs>
          <w:tab w:val="left" w:pos="709"/>
          <w:tab w:val="left" w:pos="851"/>
        </w:tabs>
        <w:suppressAutoHyphens/>
        <w:spacing w:after="0" w:line="240" w:lineRule="auto"/>
        <w:ind w:left="0" w:firstLine="454"/>
        <w:rPr>
          <w:rFonts w:ascii="Times New Roman" w:hAnsi="Times New Roman" w:cs="Times New Roman"/>
          <w:b/>
          <w:bCs/>
          <w:sz w:val="24"/>
          <w:szCs w:val="24"/>
        </w:rPr>
      </w:pPr>
      <w:r w:rsidRPr="00436C05">
        <w:rPr>
          <w:rFonts w:ascii="Times New Roman" w:hAnsi="Times New Roman" w:cs="Times New Roman"/>
          <w:sz w:val="24"/>
          <w:szCs w:val="24"/>
        </w:rPr>
        <w:t>Организация фенологических наблюдений в природе.</w:t>
      </w:r>
    </w:p>
    <w:p w:rsidR="003B5B00" w:rsidRPr="00436C05" w:rsidRDefault="003B5B00" w:rsidP="003B5B00">
      <w:pPr>
        <w:widowControl w:val="0"/>
        <w:tabs>
          <w:tab w:val="left" w:pos="0"/>
          <w:tab w:val="left" w:pos="709"/>
          <w:tab w:val="left" w:pos="851"/>
        </w:tabs>
        <w:suppressAutoHyphens/>
        <w:snapToGrid w:val="0"/>
        <w:spacing w:after="0" w:line="240" w:lineRule="auto"/>
        <w:ind w:left="454"/>
        <w:jc w:val="both"/>
        <w:rPr>
          <w:rFonts w:ascii="Times New Roman" w:hAnsi="Times New Roman" w:cs="Times New Roman"/>
          <w:sz w:val="24"/>
          <w:szCs w:val="24"/>
        </w:rPr>
      </w:pPr>
    </w:p>
    <w:p w:rsidR="00436C05" w:rsidRPr="003B5B00" w:rsidRDefault="00436C05" w:rsidP="003B5B00">
      <w:pPr>
        <w:tabs>
          <w:tab w:val="left" w:pos="709"/>
          <w:tab w:val="left" w:pos="851"/>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sz w:val="24"/>
          <w:szCs w:val="24"/>
        </w:rPr>
        <w:t>География. Начальный курс</w:t>
      </w:r>
      <w:r w:rsidR="003B5B00">
        <w:rPr>
          <w:rFonts w:ascii="Times New Roman" w:hAnsi="Times New Roman" w:cs="Times New Roman"/>
          <w:b/>
          <w:sz w:val="24"/>
          <w:szCs w:val="24"/>
        </w:rPr>
        <w:t xml:space="preserve"> </w:t>
      </w:r>
      <w:r w:rsidR="00027C0A">
        <w:rPr>
          <w:rFonts w:ascii="Times New Roman" w:hAnsi="Times New Roman" w:cs="Times New Roman"/>
          <w:sz w:val="24"/>
          <w:szCs w:val="24"/>
        </w:rPr>
        <w:t>(6 класс, 34</w:t>
      </w:r>
      <w:r w:rsidRPr="00436C05">
        <w:rPr>
          <w:rFonts w:ascii="Times New Roman" w:hAnsi="Times New Roman" w:cs="Times New Roman"/>
          <w:sz w:val="24"/>
          <w:szCs w:val="24"/>
        </w:rPr>
        <w:t xml:space="preserve"> часа)</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1. Земля как планета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roofErr w:type="gramEnd"/>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lastRenderedPageBreak/>
        <w:t>Основные образовательные идеи:</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Земля — часть Солнечной системы, находящаяся под влиянием других ее элементов (Солнца, Луны)</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Создание системы географических координат  связано с осевым движением Земли.</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Шарообразность Земли и наклон оси ее суточного вращение — определяют распределение тепла и света на ее поверхности.</w:t>
      </w:r>
    </w:p>
    <w:p w:rsidR="00436C05" w:rsidRPr="00436C05" w:rsidRDefault="00436C05" w:rsidP="00436C05">
      <w:pPr>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 xml:space="preserve">Практические работы:  </w:t>
      </w:r>
    </w:p>
    <w:p w:rsidR="00436C05" w:rsidRPr="00436C05" w:rsidRDefault="00436C05" w:rsidP="00F4574F">
      <w:pPr>
        <w:pStyle w:val="a3"/>
        <w:numPr>
          <w:ilvl w:val="0"/>
          <w:numId w:val="69"/>
        </w:numPr>
        <w:tabs>
          <w:tab w:val="left" w:pos="709"/>
          <w:tab w:val="left" w:pos="851"/>
        </w:tabs>
        <w:suppressAutoHyphen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Определение по карте географических координат различных географических объектов.</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2. Географическая карта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w:t>
      </w:r>
      <w:proofErr w:type="spellStart"/>
      <w:r w:rsidRPr="00436C05">
        <w:rPr>
          <w:rFonts w:ascii="Times New Roman" w:hAnsi="Times New Roman" w:cs="Times New Roman"/>
          <w:sz w:val="24"/>
          <w:szCs w:val="24"/>
        </w:rPr>
        <w:t>бергштрихи</w:t>
      </w:r>
      <w:proofErr w:type="spellEnd"/>
      <w:r w:rsidRPr="00436C05">
        <w:rPr>
          <w:rFonts w:ascii="Times New Roman" w:hAnsi="Times New Roman" w:cs="Times New Roman"/>
          <w:sz w:val="24"/>
          <w:szCs w:val="24"/>
        </w:rPr>
        <w:t>, послойная окраска. Абсолютная и относительная высота. Шкала высот и глубин.  Значение планов и ка</w:t>
      </w:r>
      <w:proofErr w:type="gramStart"/>
      <w:r w:rsidRPr="00436C05">
        <w:rPr>
          <w:rFonts w:ascii="Times New Roman" w:hAnsi="Times New Roman" w:cs="Times New Roman"/>
          <w:sz w:val="24"/>
          <w:szCs w:val="24"/>
        </w:rPr>
        <w:t>рт в пр</w:t>
      </w:r>
      <w:proofErr w:type="gramEnd"/>
      <w:r w:rsidRPr="00436C05">
        <w:rPr>
          <w:rFonts w:ascii="Times New Roman" w:hAnsi="Times New Roman" w:cs="Times New Roman"/>
          <w:sz w:val="24"/>
          <w:szCs w:val="24"/>
        </w:rPr>
        <w:t>актической деятельности человека.</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Основные понятия</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Географическая карта, план местности, азимут, масштаб, легенда карты, горизонтали, условные знаки.</w:t>
      </w:r>
      <w:proofErr w:type="gramEnd"/>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Картографические изображения земной поверхности помогают людям «увидеть» нашу Землю и её части.</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План, карта, глобус – точные модели земной поверхности, с помощью которых можно решать множество задач:</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Географическая карта — сложный чертеж, выполненный с соблюдение определенных правил.</w:t>
      </w:r>
    </w:p>
    <w:p w:rsidR="00436C05" w:rsidRPr="00436C05" w:rsidRDefault="00436C05" w:rsidP="00436C05">
      <w:pPr>
        <w:tabs>
          <w:tab w:val="left" w:pos="709"/>
          <w:tab w:val="left" w:pos="851"/>
        </w:tabs>
        <w:spacing w:after="0" w:line="240" w:lineRule="auto"/>
        <w:ind w:firstLine="454"/>
        <w:rPr>
          <w:rFonts w:ascii="Times New Roman" w:hAnsi="Times New Roman" w:cs="Times New Roman"/>
          <w:b/>
          <w:sz w:val="24"/>
          <w:szCs w:val="24"/>
        </w:rPr>
      </w:pPr>
      <w:r w:rsidRPr="00436C05">
        <w:rPr>
          <w:rFonts w:ascii="Times New Roman" w:hAnsi="Times New Roman" w:cs="Times New Roman"/>
          <w:b/>
          <w:sz w:val="24"/>
          <w:szCs w:val="24"/>
        </w:rPr>
        <w:t xml:space="preserve">Практические работы: </w:t>
      </w:r>
    </w:p>
    <w:p w:rsidR="00436C05" w:rsidRPr="00436C05" w:rsidRDefault="00436C05" w:rsidP="00F4574F">
      <w:pPr>
        <w:pStyle w:val="a3"/>
        <w:numPr>
          <w:ilvl w:val="0"/>
          <w:numId w:val="114"/>
        </w:numPr>
        <w:tabs>
          <w:tab w:val="left" w:pos="709"/>
          <w:tab w:val="left" w:pos="851"/>
        </w:tabs>
        <w:spacing w:after="0" w:line="240" w:lineRule="auto"/>
        <w:ind w:left="0" w:firstLine="454"/>
        <w:contextualSpacing/>
        <w:rPr>
          <w:rFonts w:ascii="Times New Roman" w:hAnsi="Times New Roman" w:cs="Times New Roman"/>
          <w:sz w:val="24"/>
          <w:szCs w:val="24"/>
        </w:rPr>
      </w:pPr>
      <w:r w:rsidRPr="00436C05">
        <w:rPr>
          <w:rFonts w:ascii="Times New Roman" w:hAnsi="Times New Roman" w:cs="Times New Roman"/>
          <w:sz w:val="24"/>
          <w:szCs w:val="24"/>
        </w:rPr>
        <w:t xml:space="preserve">Определение направлений и расстояний по карте. </w:t>
      </w:r>
    </w:p>
    <w:p w:rsidR="00436C05" w:rsidRPr="00436C05" w:rsidRDefault="00436C05" w:rsidP="00F4574F">
      <w:pPr>
        <w:pStyle w:val="a3"/>
        <w:numPr>
          <w:ilvl w:val="0"/>
          <w:numId w:val="69"/>
        </w:numPr>
        <w:tabs>
          <w:tab w:val="left" w:pos="709"/>
          <w:tab w:val="left" w:pos="851"/>
        </w:tabs>
        <w:spacing w:after="0" w:line="240" w:lineRule="auto"/>
        <w:ind w:left="0" w:firstLine="454"/>
        <w:contextualSpacing/>
        <w:rPr>
          <w:rFonts w:ascii="Times New Roman" w:hAnsi="Times New Roman" w:cs="Times New Roman"/>
          <w:bCs/>
          <w:sz w:val="24"/>
          <w:szCs w:val="24"/>
        </w:rPr>
      </w:pPr>
      <w:r w:rsidRPr="00436C05">
        <w:rPr>
          <w:rFonts w:ascii="Times New Roman" w:hAnsi="Times New Roman" w:cs="Times New Roman"/>
          <w:bCs/>
          <w:sz w:val="24"/>
          <w:szCs w:val="24"/>
        </w:rPr>
        <w:t xml:space="preserve">Определение сторон горизонта с помощью компаса и передвижение по азимуту. </w:t>
      </w:r>
    </w:p>
    <w:p w:rsidR="00436C05" w:rsidRPr="00436C05" w:rsidRDefault="00436C05" w:rsidP="00F4574F">
      <w:pPr>
        <w:pStyle w:val="a3"/>
        <w:numPr>
          <w:ilvl w:val="0"/>
          <w:numId w:val="69"/>
        </w:numPr>
        <w:tabs>
          <w:tab w:val="left" w:pos="709"/>
          <w:tab w:val="left" w:pos="851"/>
        </w:tabs>
        <w:spacing w:after="0" w:line="240" w:lineRule="auto"/>
        <w:ind w:left="0" w:firstLine="454"/>
        <w:contextualSpacing/>
        <w:rPr>
          <w:rFonts w:ascii="Times New Roman" w:hAnsi="Times New Roman" w:cs="Times New Roman"/>
          <w:bCs/>
          <w:sz w:val="24"/>
          <w:szCs w:val="24"/>
        </w:rPr>
      </w:pPr>
      <w:r w:rsidRPr="00436C05">
        <w:rPr>
          <w:rFonts w:ascii="Times New Roman" w:hAnsi="Times New Roman" w:cs="Times New Roman"/>
          <w:bCs/>
          <w:sz w:val="24"/>
          <w:szCs w:val="24"/>
        </w:rPr>
        <w:t>Составление простейшего плана местности.</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 xml:space="preserve">Тема 3. Литосфера </w:t>
      </w:r>
    </w:p>
    <w:p w:rsidR="00436C05" w:rsidRPr="00436C05" w:rsidRDefault="00436C05" w:rsidP="00436C05">
      <w:pPr>
        <w:tabs>
          <w:tab w:val="left" w:pos="709"/>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436C05">
        <w:rPr>
          <w:rFonts w:ascii="Times New Roman" w:hAnsi="Times New Roman" w:cs="Times New Roman"/>
          <w:sz w:val="24"/>
          <w:szCs w:val="24"/>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436C05">
      <w:pPr>
        <w:widowControl w:val="0"/>
        <w:numPr>
          <w:ilvl w:val="0"/>
          <w:numId w:val="18"/>
        </w:numPr>
        <w:tabs>
          <w:tab w:val="clear" w:pos="0"/>
          <w:tab w:val="num" w:pos="36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lastRenderedPageBreak/>
        <w:t>Движение вещества внутри Земли проявляется в разнообразных геологических процессах на поверхности Земли;</w:t>
      </w:r>
    </w:p>
    <w:p w:rsidR="00436C05" w:rsidRPr="00436C05" w:rsidRDefault="00436C05" w:rsidP="00436C05">
      <w:pPr>
        <w:widowControl w:val="0"/>
        <w:numPr>
          <w:ilvl w:val="0"/>
          <w:numId w:val="18"/>
        </w:numPr>
        <w:tabs>
          <w:tab w:val="clear" w:pos="0"/>
          <w:tab w:val="num" w:pos="36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Полезные ископаемые – самая важная для человека часть богатств литосферы. </w:t>
      </w:r>
    </w:p>
    <w:p w:rsidR="00436C05" w:rsidRPr="00436C05" w:rsidRDefault="00436C05" w:rsidP="00436C05">
      <w:pPr>
        <w:widowControl w:val="0"/>
        <w:numPr>
          <w:ilvl w:val="0"/>
          <w:numId w:val="18"/>
        </w:numPr>
        <w:tabs>
          <w:tab w:val="clear" w:pos="0"/>
          <w:tab w:val="num" w:pos="360"/>
          <w:tab w:val="left" w:pos="709"/>
          <w:tab w:val="left" w:pos="851"/>
          <w:tab w:val="left" w:pos="1135"/>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Рельеф – результат взаимодействия внутренних и внешних сил.</w:t>
      </w:r>
      <w:r w:rsidRPr="00436C05">
        <w:rPr>
          <w:rFonts w:ascii="Times New Roman" w:hAnsi="Times New Roman" w:cs="Times New Roman"/>
          <w:i/>
          <w:sz w:val="24"/>
          <w:szCs w:val="24"/>
        </w:rPr>
        <w:t xml:space="preserve"> </w:t>
      </w:r>
      <w:r w:rsidRPr="00436C05">
        <w:rPr>
          <w:rFonts w:ascii="Times New Roman" w:hAnsi="Times New Roman" w:cs="Times New Roman"/>
          <w:sz w:val="24"/>
          <w:szCs w:val="24"/>
        </w:rPr>
        <w:br/>
        <w:t>Рельеф влияет и на особенности природы и на образ жизни людей.</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Практические работы</w:t>
      </w:r>
      <w:r w:rsidRPr="00436C05">
        <w:rPr>
          <w:rFonts w:ascii="Times New Roman" w:hAnsi="Times New Roman" w:cs="Times New Roman"/>
          <w:sz w:val="24"/>
          <w:szCs w:val="24"/>
        </w:rPr>
        <w:t xml:space="preserve">: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1. Определение по карте географического положения островов, полуостровов, гор, равнин, низменностей.</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 xml:space="preserve">Тема 4. Атмосфера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F4574F">
      <w:pPr>
        <w:widowControl w:val="0"/>
        <w:numPr>
          <w:ilvl w:val="0"/>
          <w:numId w:val="116"/>
        </w:numPr>
        <w:tabs>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Воздушная оболочка планеты имеет огромное значение для жизни на Земле:</w:t>
      </w:r>
    </w:p>
    <w:p w:rsidR="00436C05" w:rsidRPr="00436C05" w:rsidRDefault="00436C05" w:rsidP="00F4574F">
      <w:pPr>
        <w:widowControl w:val="0"/>
        <w:numPr>
          <w:ilvl w:val="0"/>
          <w:numId w:val="116"/>
        </w:numPr>
        <w:tabs>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436C05">
      <w:pPr>
        <w:tabs>
          <w:tab w:val="left" w:pos="709"/>
          <w:tab w:val="left" w:pos="851"/>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Построение розы ветров, диаграмм облачности и осадков по имеющимся данным. Выявление причин изменения погоды.</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 xml:space="preserve">Тема 5. Гидросфера </w:t>
      </w:r>
    </w:p>
    <w:p w:rsidR="00436C05" w:rsidRPr="00436C05" w:rsidRDefault="00436C05" w:rsidP="00436C05">
      <w:pPr>
        <w:tabs>
          <w:tab w:val="left" w:pos="709"/>
          <w:tab w:val="left" w:pos="851"/>
        </w:tabs>
        <w:spacing w:after="0" w:line="240" w:lineRule="auto"/>
        <w:ind w:firstLine="454"/>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436C05">
      <w:pPr>
        <w:tabs>
          <w:tab w:val="left" w:pos="709"/>
          <w:tab w:val="left" w:pos="851"/>
        </w:tabs>
        <w:spacing w:after="0" w:line="240" w:lineRule="auto"/>
        <w:ind w:firstLine="454"/>
        <w:rPr>
          <w:rFonts w:ascii="Times New Roman" w:hAnsi="Times New Roman" w:cs="Times New Roman"/>
          <w:sz w:val="24"/>
          <w:szCs w:val="24"/>
        </w:rPr>
      </w:pPr>
      <w:r w:rsidRPr="00436C05">
        <w:rPr>
          <w:rFonts w:ascii="Times New Roman" w:hAnsi="Times New Roman" w:cs="Times New Roman"/>
          <w:sz w:val="24"/>
          <w:szCs w:val="24"/>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436C05">
        <w:rPr>
          <w:rFonts w:ascii="Times New Roman" w:hAnsi="Times New Roman" w:cs="Times New Roman"/>
          <w:sz w:val="24"/>
          <w:szCs w:val="24"/>
        </w:rPr>
        <w:t xml:space="preserve"> ,</w:t>
      </w:r>
      <w:proofErr w:type="gramEnd"/>
      <w:r w:rsidRPr="00436C05">
        <w:rPr>
          <w:rFonts w:ascii="Times New Roman" w:hAnsi="Times New Roman" w:cs="Times New Roman"/>
          <w:sz w:val="24"/>
          <w:szCs w:val="24"/>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F4574F">
      <w:pPr>
        <w:widowControl w:val="0"/>
        <w:numPr>
          <w:ilvl w:val="0"/>
          <w:numId w:val="115"/>
        </w:numPr>
        <w:tabs>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436C05" w:rsidRPr="00436C05" w:rsidRDefault="00436C05" w:rsidP="00F4574F">
      <w:pPr>
        <w:widowControl w:val="0"/>
        <w:numPr>
          <w:ilvl w:val="0"/>
          <w:numId w:val="115"/>
        </w:numPr>
        <w:tabs>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Необходимость рационального использования воды.</w:t>
      </w:r>
    </w:p>
    <w:p w:rsidR="00436C05" w:rsidRPr="00436C05" w:rsidRDefault="00436C05" w:rsidP="00F4574F">
      <w:pPr>
        <w:widowControl w:val="0"/>
        <w:numPr>
          <w:ilvl w:val="0"/>
          <w:numId w:val="115"/>
        </w:numPr>
        <w:tabs>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Круговорот воды осуществляется во всех оболочках планеты.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1. Нанесение на контурную карту объектов гидросферы.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Cs/>
          <w:sz w:val="24"/>
          <w:szCs w:val="24"/>
        </w:rPr>
        <w:t>2.</w:t>
      </w:r>
      <w:r w:rsidRPr="00436C05">
        <w:rPr>
          <w:rFonts w:ascii="Times New Roman" w:hAnsi="Times New Roman" w:cs="Times New Roman"/>
          <w:b/>
          <w:bCs/>
          <w:sz w:val="24"/>
          <w:szCs w:val="24"/>
        </w:rPr>
        <w:t xml:space="preserve"> </w:t>
      </w:r>
      <w:r w:rsidRPr="00436C05">
        <w:rPr>
          <w:rFonts w:ascii="Times New Roman" w:hAnsi="Times New Roman" w:cs="Times New Roman"/>
          <w:sz w:val="24"/>
          <w:szCs w:val="24"/>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sz w:val="24"/>
          <w:szCs w:val="24"/>
        </w:rPr>
        <w:t xml:space="preserve">Тема 6. Биосфера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lastRenderedPageBreak/>
        <w:t>Содержание темы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Царства живой природы и их роль в природе Земли. Разнообразие животного и растительного мира.</w:t>
      </w:r>
      <w:r w:rsidRPr="00436C05">
        <w:rPr>
          <w:rFonts w:ascii="Times New Roman" w:hAnsi="Times New Roman" w:cs="Times New Roman"/>
          <w:b/>
          <w:bCs/>
          <w:sz w:val="24"/>
          <w:szCs w:val="24"/>
        </w:rPr>
        <w:t xml:space="preserve"> </w:t>
      </w:r>
      <w:r w:rsidRPr="00436C05">
        <w:rPr>
          <w:rFonts w:ascii="Times New Roman" w:hAnsi="Times New Roman" w:cs="Times New Roman"/>
          <w:sz w:val="24"/>
          <w:szCs w:val="24"/>
        </w:rPr>
        <w:t>При</w:t>
      </w:r>
      <w:r w:rsidRPr="00436C05">
        <w:rPr>
          <w:rFonts w:ascii="Times New Roman" w:hAnsi="Times New Roman" w:cs="Times New Roman"/>
          <w:sz w:val="24"/>
          <w:szCs w:val="24"/>
        </w:rPr>
        <w:softHyphen/>
        <w:t>способление живых организмов к среде обитания в разных природ</w:t>
      </w:r>
      <w:r w:rsidRPr="00436C05">
        <w:rPr>
          <w:rFonts w:ascii="Times New Roman" w:hAnsi="Times New Roman" w:cs="Times New Roman"/>
          <w:sz w:val="24"/>
          <w:szCs w:val="24"/>
        </w:rPr>
        <w:softHyphen/>
        <w:t>ных зонах. Взаимное влияние живых организмов и неживой природы. Охрана органического мира. Красная книга МСОП.</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Биосфера, Красная книга.</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Персоналии</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sz w:val="24"/>
          <w:szCs w:val="24"/>
        </w:rPr>
        <w:t>Владимир Иванович Вернадский</w:t>
      </w:r>
      <w:r w:rsidRPr="00436C05">
        <w:rPr>
          <w:rFonts w:ascii="Times New Roman" w:hAnsi="Times New Roman" w:cs="Times New Roman"/>
          <w:b/>
          <w:bCs/>
          <w:sz w:val="24"/>
          <w:szCs w:val="24"/>
        </w:rPr>
        <w:t xml:space="preserve"> </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F4574F">
      <w:pPr>
        <w:widowControl w:val="0"/>
        <w:numPr>
          <w:ilvl w:val="0"/>
          <w:numId w:val="62"/>
        </w:numPr>
        <w:tabs>
          <w:tab w:val="left" w:pos="709"/>
          <w:tab w:val="left" w:pos="851"/>
          <w:tab w:val="left" w:pos="1440"/>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Планета Земля занимает исключительное место в Солнечной системе благодаря наличию живых организмов.</w:t>
      </w:r>
    </w:p>
    <w:p w:rsidR="00436C05" w:rsidRPr="00436C05" w:rsidRDefault="00436C05" w:rsidP="00F4574F">
      <w:pPr>
        <w:widowControl w:val="0"/>
        <w:numPr>
          <w:ilvl w:val="0"/>
          <w:numId w:val="62"/>
        </w:numPr>
        <w:tabs>
          <w:tab w:val="left" w:pos="709"/>
          <w:tab w:val="left" w:pos="851"/>
          <w:tab w:val="left" w:pos="1440"/>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Биосфера – сложная природная система, которая оказывает влияние на сами живые организмы, а также на другие земные оболочки.</w:t>
      </w:r>
    </w:p>
    <w:p w:rsidR="00436C05" w:rsidRPr="00436C05" w:rsidRDefault="00436C05" w:rsidP="00F4574F">
      <w:pPr>
        <w:widowControl w:val="0"/>
        <w:numPr>
          <w:ilvl w:val="0"/>
          <w:numId w:val="62"/>
        </w:numPr>
        <w:tabs>
          <w:tab w:val="left" w:pos="709"/>
          <w:tab w:val="left" w:pos="851"/>
          <w:tab w:val="left" w:pos="1440"/>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Биосфера – самая хрупкая, уязвимая оболочка Земли.</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Практическая работа</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Cs/>
          <w:sz w:val="24"/>
          <w:szCs w:val="24"/>
        </w:rPr>
        <w:t>1.</w:t>
      </w:r>
      <w:r w:rsidRPr="00436C05">
        <w:rPr>
          <w:rFonts w:ascii="Times New Roman" w:hAnsi="Times New Roman" w:cs="Times New Roman"/>
          <w:b/>
          <w:bCs/>
          <w:sz w:val="24"/>
          <w:szCs w:val="24"/>
        </w:rPr>
        <w:t xml:space="preserve"> </w:t>
      </w:r>
      <w:r w:rsidRPr="00436C05">
        <w:rPr>
          <w:rFonts w:ascii="Times New Roman" w:hAnsi="Times New Roman" w:cs="Times New Roman"/>
          <w:bCs/>
          <w:sz w:val="24"/>
          <w:szCs w:val="24"/>
        </w:rPr>
        <w:t>Ознакомление</w:t>
      </w:r>
      <w:r w:rsidRPr="00436C05">
        <w:rPr>
          <w:rFonts w:ascii="Times New Roman" w:hAnsi="Times New Roman" w:cs="Times New Roman"/>
          <w:b/>
          <w:bCs/>
          <w:sz w:val="24"/>
          <w:szCs w:val="24"/>
        </w:rPr>
        <w:t xml:space="preserve"> </w:t>
      </w:r>
      <w:r w:rsidRPr="00436C05">
        <w:rPr>
          <w:rFonts w:ascii="Times New Roman" w:hAnsi="Times New Roman" w:cs="Times New Roman"/>
          <w:bCs/>
          <w:sz w:val="24"/>
          <w:szCs w:val="24"/>
        </w:rPr>
        <w:t>с наиболее распространенными</w:t>
      </w:r>
      <w:r w:rsidRPr="00436C05">
        <w:rPr>
          <w:rFonts w:ascii="Times New Roman" w:hAnsi="Times New Roman" w:cs="Times New Roman"/>
          <w:sz w:val="24"/>
          <w:szCs w:val="24"/>
        </w:rPr>
        <w:t xml:space="preserve"> растениями и животными своей местности.</w:t>
      </w:r>
    </w:p>
    <w:p w:rsidR="00436C05" w:rsidRPr="00436C05" w:rsidRDefault="00436C05" w:rsidP="00436C05">
      <w:pPr>
        <w:tabs>
          <w:tab w:val="left" w:pos="709"/>
          <w:tab w:val="left" w:pos="851"/>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 xml:space="preserve">Тема 7. Почва и географическая оболочка </w:t>
      </w:r>
    </w:p>
    <w:p w:rsidR="00436C05" w:rsidRPr="00436C05" w:rsidRDefault="00436C05" w:rsidP="00436C05">
      <w:pPr>
        <w:pStyle w:val="21"/>
        <w:tabs>
          <w:tab w:val="left" w:pos="709"/>
          <w:tab w:val="left" w:pos="851"/>
        </w:tabs>
        <w:spacing w:before="0"/>
        <w:ind w:right="0" w:firstLine="454"/>
        <w:jc w:val="both"/>
        <w:rPr>
          <w:rFonts w:ascii="Times New Roman" w:cs="Times New Roman"/>
          <w:b/>
          <w:bCs/>
        </w:rPr>
      </w:pPr>
      <w:r w:rsidRPr="00436C05">
        <w:rPr>
          <w:rFonts w:ascii="Times New Roman" w:cs="Times New Roman"/>
          <w:b/>
          <w:bCs/>
        </w:rPr>
        <w:t>Содержание темы</w:t>
      </w:r>
    </w:p>
    <w:p w:rsidR="00436C05" w:rsidRPr="00436C05" w:rsidRDefault="00436C05" w:rsidP="00436C05">
      <w:pPr>
        <w:pStyle w:val="21"/>
        <w:tabs>
          <w:tab w:val="left" w:pos="709"/>
          <w:tab w:val="left" w:pos="851"/>
        </w:tabs>
        <w:spacing w:before="0"/>
        <w:ind w:right="0" w:firstLine="454"/>
        <w:jc w:val="both"/>
        <w:rPr>
          <w:rFonts w:ascii="Times New Roman" w:cs="Times New Roman"/>
        </w:rPr>
      </w:pPr>
      <w:r w:rsidRPr="00436C05">
        <w:rPr>
          <w:rFonts w:ascii="Times New Roman" w:cs="Times New Roman"/>
        </w:rPr>
        <w:t>Почва. Плодородие - важнейшее свойство почвы. Условия образова</w:t>
      </w:r>
      <w:r w:rsidRPr="00436C05">
        <w:rPr>
          <w:rFonts w:ascii="Times New Roman" w:cs="Times New Roman"/>
        </w:rPr>
        <w:softHyphen/>
        <w:t>ния почв разных типов. Понятие о географической оболочке. Территори</w:t>
      </w:r>
      <w:r w:rsidRPr="00436C05">
        <w:rPr>
          <w:rFonts w:ascii="Times New Roman" w:cs="Times New Roman"/>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436C05">
        <w:rPr>
          <w:rFonts w:ascii="Times New Roman" w:cs="Times New Roman"/>
        </w:rPr>
        <w:softHyphen/>
        <w:t>фическая оболочка как окружающая человека среда, ее изменения под воздействием деятельности человека.</w:t>
      </w:r>
    </w:p>
    <w:p w:rsidR="00436C05" w:rsidRPr="00436C05" w:rsidRDefault="00436C05" w:rsidP="00436C05">
      <w:pPr>
        <w:pStyle w:val="a4"/>
        <w:tabs>
          <w:tab w:val="left" w:pos="709"/>
          <w:tab w:val="left" w:pos="851"/>
        </w:tabs>
        <w:ind w:firstLine="454"/>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436C05">
      <w:pPr>
        <w:pStyle w:val="a4"/>
        <w:tabs>
          <w:tab w:val="left" w:pos="709"/>
          <w:tab w:val="left" w:pos="851"/>
        </w:tabs>
        <w:ind w:firstLine="454"/>
        <w:rPr>
          <w:rFonts w:ascii="Times New Roman" w:hAnsi="Times New Roman" w:cs="Times New Roman"/>
          <w:sz w:val="24"/>
          <w:szCs w:val="24"/>
        </w:rPr>
      </w:pPr>
      <w:proofErr w:type="gramStart"/>
      <w:r w:rsidRPr="00436C05">
        <w:rPr>
          <w:rFonts w:ascii="Times New Roman" w:hAnsi="Times New Roman" w:cs="Times New Roman"/>
          <w:sz w:val="24"/>
          <w:szCs w:val="24"/>
        </w:rPr>
        <w:t>Почва, плодородие, природный комплекс, ландшафт, природно-хозяйственный комплекс, геосфера, закон географической зональности.</w:t>
      </w:r>
      <w:proofErr w:type="gramEnd"/>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Основные образовательные идеи:</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Почва — особое природное образова</w:t>
      </w:r>
      <w:r w:rsidRPr="00436C05">
        <w:rPr>
          <w:rFonts w:ascii="Times New Roman" w:hAnsi="Times New Roman" w:cs="Times New Roman"/>
          <w:sz w:val="24"/>
          <w:szCs w:val="24"/>
        </w:rPr>
        <w:softHyphen/>
        <w:t>ние, возникающее в результате взаимодействия всех природных оболочек.</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 географической оболочке тесно взаимодействуют все оболочки Земли.</w:t>
      </w:r>
    </w:p>
    <w:p w:rsidR="00436C05" w:rsidRPr="00436C05" w:rsidRDefault="00436C05" w:rsidP="00F4574F">
      <w:pPr>
        <w:widowControl w:val="0"/>
        <w:numPr>
          <w:ilvl w:val="0"/>
          <w:numId w:val="60"/>
        </w:numPr>
        <w:tabs>
          <w:tab w:val="clear" w:pos="720"/>
          <w:tab w:val="left" w:pos="709"/>
          <w:tab w:val="left" w:pos="851"/>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Человеческая деятельность оказывает большое влияние на природные комплексы.</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Персоналии</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Василий Васильевич Докучаев.</w:t>
      </w:r>
    </w:p>
    <w:p w:rsidR="00436C05" w:rsidRPr="00436C05" w:rsidRDefault="00436C05" w:rsidP="00436C05">
      <w:pPr>
        <w:tabs>
          <w:tab w:val="left" w:pos="709"/>
          <w:tab w:val="left" w:pos="851"/>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F4574F">
      <w:pPr>
        <w:pStyle w:val="a3"/>
        <w:numPr>
          <w:ilvl w:val="0"/>
          <w:numId w:val="112"/>
        </w:numPr>
        <w:tabs>
          <w:tab w:val="left" w:pos="709"/>
          <w:tab w:val="left" w:pos="851"/>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Описание природных зон Земли по географическим картам.</w:t>
      </w:r>
    </w:p>
    <w:p w:rsidR="00436C05" w:rsidRPr="00436C05" w:rsidRDefault="00436C05" w:rsidP="00F4574F">
      <w:pPr>
        <w:pStyle w:val="a3"/>
        <w:numPr>
          <w:ilvl w:val="0"/>
          <w:numId w:val="112"/>
        </w:numPr>
        <w:tabs>
          <w:tab w:val="left" w:pos="709"/>
          <w:tab w:val="left" w:pos="851"/>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Описание изменений природы в результате хозяйственной деятельности человека на примере своей местности.</w:t>
      </w:r>
    </w:p>
    <w:p w:rsidR="00436C05" w:rsidRPr="00436C05" w:rsidRDefault="00436C05" w:rsidP="00436C05">
      <w:pPr>
        <w:tabs>
          <w:tab w:val="left" w:pos="0"/>
          <w:tab w:val="left" w:pos="709"/>
        </w:tabs>
        <w:snapToGrid w:val="0"/>
        <w:spacing w:after="0" w:line="240" w:lineRule="auto"/>
        <w:ind w:firstLine="454"/>
        <w:jc w:val="both"/>
        <w:rPr>
          <w:rFonts w:ascii="Times New Roman" w:hAnsi="Times New Roman" w:cs="Times New Roman"/>
          <w:sz w:val="24"/>
          <w:szCs w:val="24"/>
        </w:rPr>
      </w:pPr>
    </w:p>
    <w:p w:rsidR="00436C05" w:rsidRPr="001079E2"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sz w:val="24"/>
          <w:szCs w:val="24"/>
        </w:rPr>
        <w:t>География. Материки и океаны</w:t>
      </w:r>
      <w:r w:rsidR="001079E2">
        <w:rPr>
          <w:rFonts w:ascii="Times New Roman" w:hAnsi="Times New Roman" w:cs="Times New Roman"/>
          <w:b/>
          <w:sz w:val="24"/>
          <w:szCs w:val="24"/>
        </w:rPr>
        <w:t xml:space="preserve"> </w:t>
      </w:r>
      <w:r w:rsidR="00027C0A">
        <w:rPr>
          <w:rFonts w:ascii="Times New Roman" w:hAnsi="Times New Roman" w:cs="Times New Roman"/>
          <w:sz w:val="24"/>
          <w:szCs w:val="24"/>
        </w:rPr>
        <w:t>(7 класс, 68</w:t>
      </w:r>
      <w:r w:rsidRPr="00436C05">
        <w:rPr>
          <w:rFonts w:ascii="Times New Roman" w:hAnsi="Times New Roman" w:cs="Times New Roman"/>
          <w:sz w:val="24"/>
          <w:szCs w:val="24"/>
        </w:rPr>
        <w:t xml:space="preserve"> часов)</w:t>
      </w:r>
    </w:p>
    <w:p w:rsidR="00436C05" w:rsidRPr="00436C05" w:rsidRDefault="00436C05" w:rsidP="00436C05">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sz w:val="24"/>
          <w:szCs w:val="24"/>
        </w:rPr>
        <w:t xml:space="preserve">Раздел 1. </w:t>
      </w:r>
      <w:r w:rsidR="00286F7E">
        <w:rPr>
          <w:rFonts w:ascii="Times New Roman" w:hAnsi="Times New Roman" w:cs="Times New Roman"/>
          <w:b/>
          <w:sz w:val="24"/>
          <w:szCs w:val="24"/>
        </w:rPr>
        <w:t xml:space="preserve">Планета, на которой мы живем </w:t>
      </w:r>
    </w:p>
    <w:p w:rsidR="00436C05" w:rsidRPr="00436C05" w:rsidRDefault="00436C05" w:rsidP="00436C05">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 xml:space="preserve">Тема 1.  Литосфера – подвижная твердь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1079E2" w:rsidP="001079E2">
      <w:pPr>
        <w:tabs>
          <w:tab w:val="left" w:pos="70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Материки и океаны. Ч</w:t>
      </w:r>
      <w:r w:rsidR="00436C05" w:rsidRPr="00436C05">
        <w:rPr>
          <w:rFonts w:ascii="Times New Roman" w:hAnsi="Times New Roman" w:cs="Times New Roman"/>
          <w:sz w:val="24"/>
          <w:szCs w:val="24"/>
        </w:rPr>
        <w:t xml:space="preserve">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w:t>
      </w:r>
      <w:proofErr w:type="spellStart"/>
      <w:r w:rsidR="00436C05" w:rsidRPr="00436C05">
        <w:rPr>
          <w:rFonts w:ascii="Times New Roman" w:hAnsi="Times New Roman" w:cs="Times New Roman"/>
          <w:sz w:val="24"/>
          <w:szCs w:val="24"/>
        </w:rPr>
        <w:t>литосферных</w:t>
      </w:r>
      <w:proofErr w:type="spellEnd"/>
      <w:r w:rsidR="00436C05" w:rsidRPr="00436C05">
        <w:rPr>
          <w:rFonts w:ascii="Times New Roman" w:hAnsi="Times New Roman" w:cs="Times New Roman"/>
          <w:sz w:val="24"/>
          <w:szCs w:val="24"/>
        </w:rPr>
        <w:t xml:space="preserve"> плит. Процессы, происходящие в зоне контактов между </w:t>
      </w:r>
      <w:proofErr w:type="spellStart"/>
      <w:r w:rsidR="00436C05" w:rsidRPr="00436C05">
        <w:rPr>
          <w:rFonts w:ascii="Times New Roman" w:hAnsi="Times New Roman" w:cs="Times New Roman"/>
          <w:sz w:val="24"/>
          <w:szCs w:val="24"/>
        </w:rPr>
        <w:t>литосферными</w:t>
      </w:r>
      <w:proofErr w:type="spellEnd"/>
      <w:r w:rsidR="00436C05" w:rsidRPr="00436C05">
        <w:rPr>
          <w:rFonts w:ascii="Times New Roman" w:hAnsi="Times New Roman" w:cs="Times New Roman"/>
          <w:sz w:val="24"/>
          <w:szCs w:val="24"/>
        </w:rPr>
        <w:t xml:space="preserve">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lastRenderedPageBreak/>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bCs/>
          <w:sz w:val="24"/>
          <w:szCs w:val="24"/>
        </w:rPr>
        <w:t>Материк, океан, часть света, остров, атолл, геологическое время, геологические эры и периоды,</w:t>
      </w:r>
      <w:r w:rsidRPr="00436C05">
        <w:rPr>
          <w:rFonts w:ascii="Times New Roman" w:hAnsi="Times New Roman" w:cs="Times New Roman"/>
          <w:b/>
          <w:bCs/>
          <w:sz w:val="24"/>
          <w:szCs w:val="24"/>
        </w:rPr>
        <w:t xml:space="preserve"> </w:t>
      </w:r>
      <w:r w:rsidRPr="00436C05">
        <w:rPr>
          <w:rFonts w:ascii="Times New Roman" w:hAnsi="Times New Roman" w:cs="Times New Roman"/>
          <w:sz w:val="24"/>
          <w:szCs w:val="24"/>
        </w:rPr>
        <w:t xml:space="preserve">океаническая и материковая земная кора, тектоника, </w:t>
      </w:r>
      <w:proofErr w:type="spellStart"/>
      <w:r w:rsidRPr="00436C05">
        <w:rPr>
          <w:rFonts w:ascii="Times New Roman" w:hAnsi="Times New Roman" w:cs="Times New Roman"/>
          <w:sz w:val="24"/>
          <w:szCs w:val="24"/>
        </w:rPr>
        <w:t>литосферные</w:t>
      </w:r>
      <w:proofErr w:type="spellEnd"/>
      <w:r w:rsidRPr="00436C05">
        <w:rPr>
          <w:rFonts w:ascii="Times New Roman" w:hAnsi="Times New Roman" w:cs="Times New Roman"/>
          <w:sz w:val="24"/>
          <w:szCs w:val="24"/>
        </w:rPr>
        <w:t xml:space="preserve"> плиты, дрейф материков, срединно-океанические хребты, рифты, глубоководный желоб, платформы, равнины, складчатые пояса, горы. </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Персоналии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Альфред </w:t>
      </w:r>
      <w:proofErr w:type="spellStart"/>
      <w:r w:rsidRPr="00436C05">
        <w:rPr>
          <w:rFonts w:ascii="Times New Roman" w:hAnsi="Times New Roman" w:cs="Times New Roman"/>
          <w:sz w:val="24"/>
          <w:szCs w:val="24"/>
        </w:rPr>
        <w:t>Вегенер</w:t>
      </w:r>
      <w:proofErr w:type="spellEnd"/>
      <w:r w:rsidRPr="00436C05">
        <w:rPr>
          <w:rFonts w:ascii="Times New Roman" w:hAnsi="Times New Roman" w:cs="Times New Roman"/>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Мировую сушу можно делить по географическому признаку на материк или по историческому — на части света.</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Рельеф Земли (характеристика, история развития, отображение на карте)  и человек.</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Связь рельефа поверхности и стихийных бедствий геологического характера с процессами, происходящими в литосфере Земли.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Практическая работа: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1. Составление картосхемы «</w:t>
      </w:r>
      <w:proofErr w:type="spellStart"/>
      <w:r w:rsidRPr="00436C05">
        <w:rPr>
          <w:rFonts w:ascii="Times New Roman" w:hAnsi="Times New Roman" w:cs="Times New Roman"/>
          <w:bCs/>
          <w:sz w:val="24"/>
          <w:szCs w:val="24"/>
        </w:rPr>
        <w:t>Литосферные</w:t>
      </w:r>
      <w:proofErr w:type="spellEnd"/>
      <w:r w:rsidRPr="00436C05">
        <w:rPr>
          <w:rFonts w:ascii="Times New Roman" w:hAnsi="Times New Roman" w:cs="Times New Roman"/>
          <w:bCs/>
          <w:sz w:val="24"/>
          <w:szCs w:val="24"/>
        </w:rPr>
        <w:t xml:space="preserve"> плиты», прогноз размещения материков и океанов в будущем.</w:t>
      </w:r>
    </w:p>
    <w:p w:rsidR="00436C05" w:rsidRPr="00436C05" w:rsidRDefault="00436C05" w:rsidP="001079E2">
      <w:pPr>
        <w:pStyle w:val="2"/>
        <w:widowControl w:val="0"/>
        <w:numPr>
          <w:ilvl w:val="1"/>
          <w:numId w:val="59"/>
        </w:numPr>
        <w:tabs>
          <w:tab w:val="left" w:pos="709"/>
        </w:tabs>
        <w:suppressAutoHyphens/>
        <w:spacing w:before="0" w:after="0"/>
        <w:ind w:left="0" w:firstLine="454"/>
        <w:jc w:val="center"/>
        <w:rPr>
          <w:rFonts w:ascii="Times New Roman" w:hAnsi="Times New Roman" w:cs="Times New Roman"/>
          <w:bCs w:val="0"/>
          <w:sz w:val="24"/>
          <w:szCs w:val="24"/>
        </w:rPr>
      </w:pPr>
      <w:r w:rsidRPr="00436C05">
        <w:rPr>
          <w:rFonts w:ascii="Times New Roman" w:hAnsi="Times New Roman" w:cs="Times New Roman"/>
          <w:sz w:val="24"/>
          <w:szCs w:val="24"/>
        </w:rPr>
        <w:t xml:space="preserve">Тема 2. </w:t>
      </w:r>
      <w:r w:rsidRPr="00436C05">
        <w:rPr>
          <w:rFonts w:ascii="Times New Roman" w:eastAsia="PragmaticaCondC" w:hAnsi="Times New Roman" w:cs="Times New Roman"/>
          <w:sz w:val="24"/>
          <w:szCs w:val="24"/>
        </w:rPr>
        <w:t>Атмосфера – мастерская климата</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Климатограммы. Климатообразующие факторы: широтное положение, рельеф, влияние океана, система господствующих ветров, размеры материков. Понятие о континентальности климата.  Разнообразие климатов Земли.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proofErr w:type="gramStart"/>
      <w:r w:rsidRPr="00436C05">
        <w:rPr>
          <w:rFonts w:ascii="Times New Roman" w:hAnsi="Times New Roman" w:cs="Times New Roman"/>
          <w:sz w:val="24"/>
          <w:szCs w:val="24"/>
        </w:rPr>
        <w:t xml:space="preserve">Климатический пояс, </w:t>
      </w:r>
      <w:proofErr w:type="spellStart"/>
      <w:r w:rsidRPr="00436C05">
        <w:rPr>
          <w:rFonts w:ascii="Times New Roman" w:hAnsi="Times New Roman" w:cs="Times New Roman"/>
          <w:sz w:val="24"/>
          <w:szCs w:val="24"/>
        </w:rPr>
        <w:t>субпояса</w:t>
      </w:r>
      <w:proofErr w:type="spellEnd"/>
      <w:r w:rsidRPr="00436C05">
        <w:rPr>
          <w:rFonts w:ascii="Times New Roman" w:hAnsi="Times New Roman" w:cs="Times New Roman"/>
          <w:sz w:val="24"/>
          <w:szCs w:val="24"/>
        </w:rPr>
        <w:t xml:space="preserve">, климатообразующий фактор, постоянный ветер, пассаты, муссоны, западный перенос, </w:t>
      </w:r>
      <w:proofErr w:type="spellStart"/>
      <w:r w:rsidRPr="00436C05">
        <w:rPr>
          <w:rFonts w:ascii="Times New Roman" w:hAnsi="Times New Roman" w:cs="Times New Roman"/>
          <w:sz w:val="24"/>
          <w:szCs w:val="24"/>
        </w:rPr>
        <w:t>континентальность</w:t>
      </w:r>
      <w:proofErr w:type="spellEnd"/>
      <w:r w:rsidRPr="00436C05">
        <w:rPr>
          <w:rFonts w:ascii="Times New Roman" w:hAnsi="Times New Roman" w:cs="Times New Roman"/>
          <w:sz w:val="24"/>
          <w:szCs w:val="24"/>
        </w:rPr>
        <w:t xml:space="preserve"> климата, тип климата, </w:t>
      </w:r>
      <w:proofErr w:type="spellStart"/>
      <w:r w:rsidRPr="00436C05">
        <w:rPr>
          <w:rFonts w:ascii="Times New Roman" w:hAnsi="Times New Roman" w:cs="Times New Roman"/>
          <w:sz w:val="24"/>
          <w:szCs w:val="24"/>
        </w:rPr>
        <w:t>климатограмма</w:t>
      </w:r>
      <w:proofErr w:type="spellEnd"/>
      <w:r w:rsidRPr="00436C05">
        <w:rPr>
          <w:rFonts w:ascii="Times New Roman" w:hAnsi="Times New Roman" w:cs="Times New Roman"/>
          <w:sz w:val="24"/>
          <w:szCs w:val="24"/>
        </w:rPr>
        <w:t>, воздушная масса.</w:t>
      </w:r>
      <w:r w:rsidRPr="00436C05">
        <w:rPr>
          <w:rFonts w:ascii="Times New Roman" w:hAnsi="Times New Roman" w:cs="Times New Roman"/>
          <w:b/>
          <w:bCs/>
          <w:sz w:val="24"/>
          <w:szCs w:val="24"/>
        </w:rPr>
        <w:t xml:space="preserve"> </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Разнообразие климатов Земли - результат действия климатообразующих факторов.</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sz w:val="24"/>
          <w:szCs w:val="24"/>
        </w:rPr>
        <w:t xml:space="preserve">1. </w:t>
      </w:r>
      <w:r w:rsidRPr="00436C05">
        <w:rPr>
          <w:rFonts w:ascii="Times New Roman" w:hAnsi="Times New Roman" w:cs="Times New Roman"/>
          <w:bCs/>
          <w:sz w:val="24"/>
          <w:szCs w:val="24"/>
        </w:rPr>
        <w:t>Определение главных показателей климата различных регионов планеты по климатической карте мира.</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 xml:space="preserve">2. Определение типов климата по </w:t>
      </w:r>
      <w:proofErr w:type="gramStart"/>
      <w:r w:rsidRPr="00436C05">
        <w:rPr>
          <w:rFonts w:ascii="Times New Roman" w:hAnsi="Times New Roman" w:cs="Times New Roman"/>
          <w:bCs/>
          <w:sz w:val="24"/>
          <w:szCs w:val="24"/>
        </w:rPr>
        <w:t>предложенным</w:t>
      </w:r>
      <w:proofErr w:type="gramEnd"/>
      <w:r w:rsidRPr="00436C05">
        <w:rPr>
          <w:rFonts w:ascii="Times New Roman" w:hAnsi="Times New Roman" w:cs="Times New Roman"/>
          <w:bCs/>
          <w:sz w:val="24"/>
          <w:szCs w:val="24"/>
        </w:rPr>
        <w:t xml:space="preserve"> </w:t>
      </w:r>
      <w:proofErr w:type="spellStart"/>
      <w:r w:rsidRPr="00436C05">
        <w:rPr>
          <w:rFonts w:ascii="Times New Roman" w:hAnsi="Times New Roman" w:cs="Times New Roman"/>
          <w:bCs/>
          <w:sz w:val="24"/>
          <w:szCs w:val="24"/>
        </w:rPr>
        <w:t>климатограммам</w:t>
      </w:r>
      <w:proofErr w:type="spellEnd"/>
      <w:r w:rsidRPr="00436C05">
        <w:rPr>
          <w:rFonts w:ascii="Times New Roman" w:hAnsi="Times New Roman" w:cs="Times New Roman"/>
          <w:bCs/>
          <w:sz w:val="24"/>
          <w:szCs w:val="24"/>
        </w:rPr>
        <w:t>.</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3. </w:t>
      </w:r>
      <w:r w:rsidRPr="00436C05">
        <w:rPr>
          <w:rFonts w:ascii="Times New Roman" w:eastAsia="PragmaticaCondC" w:hAnsi="Times New Roman" w:cs="Times New Roman"/>
          <w:b/>
          <w:bCs/>
          <w:sz w:val="24"/>
          <w:szCs w:val="24"/>
        </w:rPr>
        <w:t xml:space="preserve">Мировой океан – синяя бездна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bCs/>
          <w:sz w:val="24"/>
          <w:szCs w:val="24"/>
        </w:rPr>
        <w:t xml:space="preserve">Море, волны, </w:t>
      </w:r>
      <w:r w:rsidRPr="00436C05">
        <w:rPr>
          <w:rFonts w:ascii="Times New Roman" w:hAnsi="Times New Roman" w:cs="Times New Roman"/>
          <w:sz w:val="24"/>
          <w:szCs w:val="24"/>
        </w:rPr>
        <w:t>континентальный шельф, материковый склон, ложе океана, цунами, ветровые и стоковые течения, планктон, нектон, бентос.</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Мировой океана — один из важнейших факторов, определяющих природу Земли.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Мировой океан — колыбель жизни.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pStyle w:val="a3"/>
        <w:numPr>
          <w:ilvl w:val="0"/>
          <w:numId w:val="70"/>
        </w:numPr>
        <w:tabs>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Построение профиля дна океана по одной из параллелей, обозначение основных форм рельефа дна океана.</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4. </w:t>
      </w:r>
      <w:r w:rsidRPr="00436C05">
        <w:rPr>
          <w:rFonts w:ascii="Times New Roman" w:eastAsia="PragmaticaCondC" w:hAnsi="Times New Roman" w:cs="Times New Roman"/>
          <w:b/>
          <w:bCs/>
          <w:sz w:val="24"/>
          <w:szCs w:val="24"/>
        </w:rPr>
        <w:t>Географическая оболочка – живой механизм</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lastRenderedPageBreak/>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436C05">
        <w:rPr>
          <w:rFonts w:ascii="Times New Roman" w:hAnsi="Times New Roman" w:cs="Times New Roman"/>
          <w:sz w:val="24"/>
          <w:szCs w:val="24"/>
        </w:rPr>
        <w:t>римичность</w:t>
      </w:r>
      <w:proofErr w:type="spellEnd"/>
      <w:r w:rsidRPr="00436C05">
        <w:rPr>
          <w:rFonts w:ascii="Times New Roman" w:hAnsi="Times New Roman" w:cs="Times New Roman"/>
          <w:sz w:val="24"/>
          <w:szCs w:val="24"/>
        </w:rPr>
        <w:t xml:space="preserve"> и зональность. Закон географической зональности. Природные комплексы разных порядков. Природные зоны.  </w:t>
      </w:r>
      <w:proofErr w:type="gramStart"/>
      <w:r w:rsidRPr="00436C05">
        <w:rPr>
          <w:rFonts w:ascii="Times New Roman" w:hAnsi="Times New Roman" w:cs="Times New Roman"/>
          <w:sz w:val="24"/>
          <w:szCs w:val="24"/>
        </w:rPr>
        <w:t>Экваториальный лес, арктическая пустыня, тундра, тайга, смешанные и широколиственные леса, степь, саванна, тропическая пустыня.</w:t>
      </w:r>
      <w:proofErr w:type="gramEnd"/>
      <w:r w:rsidRPr="00436C05">
        <w:rPr>
          <w:rFonts w:ascii="Times New Roman" w:hAnsi="Times New Roman" w:cs="Times New Roman"/>
          <w:sz w:val="24"/>
          <w:szCs w:val="24"/>
        </w:rPr>
        <w:t xml:space="preserve"> Понятие о высотной поясности.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Учебные понятия</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Природный комплекс, географическая оболочка, целостность, ритмичность, закон географической зональности, природная зона.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Персоналии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Василий Васильевич Докучаев.</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Географическая оболочка: понятие, строение, свойства, закономерности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Природные зоны и человек.</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Практическая работа: </w:t>
      </w:r>
    </w:p>
    <w:p w:rsidR="00436C05" w:rsidRPr="001079E2" w:rsidRDefault="00436C05" w:rsidP="001079E2">
      <w:pPr>
        <w:pStyle w:val="a3"/>
        <w:numPr>
          <w:ilvl w:val="0"/>
          <w:numId w:val="59"/>
        </w:numPr>
        <w:tabs>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 xml:space="preserve">1. Выявление и объяснение географической зональности природы Земли. </w:t>
      </w:r>
      <w:r w:rsidRPr="001079E2">
        <w:rPr>
          <w:rFonts w:ascii="Times New Roman" w:hAnsi="Times New Roman" w:cs="Times New Roman"/>
          <w:sz w:val="24"/>
          <w:szCs w:val="24"/>
        </w:rPr>
        <w:t>Описание природных зон Земли по географическим картам. Сравнение хозяйственной деятельности человека в разных природных зонах.</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Тема 5.</w:t>
      </w:r>
      <w:r w:rsidRPr="00436C05">
        <w:rPr>
          <w:rFonts w:ascii="Times New Roman" w:hAnsi="Times New Roman" w:cs="Times New Roman"/>
          <w:b/>
          <w:sz w:val="24"/>
          <w:szCs w:val="24"/>
        </w:rPr>
        <w:t xml:space="preserve"> </w:t>
      </w:r>
      <w:r w:rsidRPr="00436C05">
        <w:rPr>
          <w:rFonts w:ascii="Times New Roman" w:eastAsia="PragmaticaCondC" w:hAnsi="Times New Roman" w:cs="Times New Roman"/>
          <w:b/>
          <w:bCs/>
          <w:sz w:val="24"/>
          <w:szCs w:val="24"/>
        </w:rPr>
        <w:t>Человек – хозяин планеты</w:t>
      </w:r>
    </w:p>
    <w:p w:rsidR="00436C05" w:rsidRPr="00436C05" w:rsidRDefault="00436C05" w:rsidP="001079E2">
      <w:pPr>
        <w:pStyle w:val="21"/>
        <w:tabs>
          <w:tab w:val="left" w:pos="709"/>
        </w:tabs>
        <w:spacing w:before="0"/>
        <w:ind w:right="0" w:firstLine="454"/>
        <w:jc w:val="both"/>
        <w:rPr>
          <w:rFonts w:ascii="Times New Roman" w:cs="Times New Roman"/>
          <w:b/>
          <w:bCs/>
        </w:rPr>
      </w:pPr>
      <w:r w:rsidRPr="00436C05">
        <w:rPr>
          <w:rFonts w:ascii="Times New Roman" w:cs="Times New Roman"/>
          <w:b/>
          <w:bCs/>
        </w:rPr>
        <w:t>Содержание темы</w:t>
      </w:r>
    </w:p>
    <w:p w:rsidR="00436C05" w:rsidRPr="00436C05" w:rsidRDefault="00436C05" w:rsidP="001079E2">
      <w:pPr>
        <w:pStyle w:val="21"/>
        <w:tabs>
          <w:tab w:val="left" w:pos="709"/>
        </w:tabs>
        <w:spacing w:before="0"/>
        <w:ind w:right="0" w:firstLine="454"/>
        <w:jc w:val="both"/>
        <w:rPr>
          <w:rFonts w:ascii="Times New Roman" w:cs="Times New Roman"/>
        </w:rPr>
      </w:pPr>
      <w:r w:rsidRPr="00436C05">
        <w:rPr>
          <w:rFonts w:ascii="Times New Roman" w:cs="Times New Roman"/>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Миграция,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 хозяйственной деятельностью человека связана необходимость охраны природы.</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Особенности расовой, национальной религиозной картины мира.</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Разнообразие стран — результат длительного исторического процесса.</w:t>
      </w:r>
    </w:p>
    <w:p w:rsidR="00436C05" w:rsidRPr="00436C05" w:rsidRDefault="00436C05" w:rsidP="001079E2">
      <w:pPr>
        <w:tabs>
          <w:tab w:val="left" w:pos="709"/>
        </w:tabs>
        <w:snapToGrid w:val="0"/>
        <w:spacing w:after="0" w:line="240" w:lineRule="auto"/>
        <w:ind w:firstLine="454"/>
        <w:jc w:val="both"/>
        <w:rPr>
          <w:rFonts w:ascii="Times New Roman" w:hAnsi="Times New Roman" w:cs="Times New Roman"/>
          <w:b/>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Практическая работа: </w:t>
      </w:r>
    </w:p>
    <w:p w:rsidR="00436C05" w:rsidRPr="001079E2" w:rsidRDefault="00436C05" w:rsidP="001079E2">
      <w:pPr>
        <w:pStyle w:val="a3"/>
        <w:numPr>
          <w:ilvl w:val="0"/>
          <w:numId w:val="59"/>
        </w:numPr>
        <w:tabs>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 xml:space="preserve">1. Определение и сравнение различий в численности, плотности и динамике населения </w:t>
      </w:r>
      <w:r w:rsidR="001079E2" w:rsidRPr="001079E2">
        <w:rPr>
          <w:rFonts w:ascii="Times New Roman" w:hAnsi="Times New Roman" w:cs="Times New Roman"/>
          <w:sz w:val="24"/>
          <w:szCs w:val="24"/>
        </w:rPr>
        <w:t>р</w:t>
      </w:r>
      <w:r w:rsidRPr="001079E2">
        <w:rPr>
          <w:rFonts w:ascii="Times New Roman" w:hAnsi="Times New Roman" w:cs="Times New Roman"/>
          <w:sz w:val="24"/>
          <w:szCs w:val="24"/>
        </w:rPr>
        <w:t>азных регионов и стран мира.</w:t>
      </w:r>
    </w:p>
    <w:p w:rsidR="00436C05" w:rsidRPr="00436C05" w:rsidRDefault="00436C05" w:rsidP="00436C05">
      <w:pPr>
        <w:tabs>
          <w:tab w:val="left" w:pos="709"/>
        </w:tabs>
        <w:spacing w:after="0" w:line="240" w:lineRule="auto"/>
        <w:ind w:firstLine="454"/>
        <w:rPr>
          <w:rFonts w:ascii="Times New Roman" w:hAnsi="Times New Roman" w:cs="Times New Roman"/>
          <w:sz w:val="24"/>
          <w:szCs w:val="24"/>
        </w:rPr>
      </w:pPr>
    </w:p>
    <w:p w:rsidR="00436C05" w:rsidRPr="00436C05" w:rsidRDefault="00436C05" w:rsidP="00436C05">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Раздел 2. Материки планеты Земля </w:t>
      </w:r>
    </w:p>
    <w:p w:rsidR="00436C05" w:rsidRPr="00436C05" w:rsidRDefault="00436C05" w:rsidP="00436C05">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 xml:space="preserve">Тема 1. Африка — материк коротких теней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Неравномерность размещения население, его быстрый рост. Регионы Африки: Арабский север, Африка к югу от Сахары. Особенности человеческой деятельности и </w:t>
      </w:r>
      <w:r w:rsidRPr="00436C05">
        <w:rPr>
          <w:rFonts w:ascii="Times New Roman" w:hAnsi="Times New Roman" w:cs="Times New Roman"/>
          <w:sz w:val="24"/>
          <w:szCs w:val="24"/>
        </w:rPr>
        <w:lastRenderedPageBreak/>
        <w:t>изменение природы Африки под ее влиянием. Главные объекты природного и культурного наследия.</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Cs/>
          <w:sz w:val="24"/>
          <w:szCs w:val="24"/>
        </w:rPr>
        <w:t>Саванна,</w:t>
      </w:r>
      <w:r w:rsidRPr="00436C05">
        <w:rPr>
          <w:rFonts w:ascii="Times New Roman" w:hAnsi="Times New Roman" w:cs="Times New Roman"/>
          <w:b/>
          <w:bCs/>
          <w:sz w:val="24"/>
          <w:szCs w:val="24"/>
        </w:rPr>
        <w:t xml:space="preserve"> </w:t>
      </w:r>
      <w:r w:rsidRPr="00436C05">
        <w:rPr>
          <w:rFonts w:ascii="Times New Roman" w:hAnsi="Times New Roman" w:cs="Times New Roman"/>
          <w:sz w:val="24"/>
          <w:szCs w:val="24"/>
        </w:rPr>
        <w:t xml:space="preserve">национальный парк, </w:t>
      </w:r>
      <w:proofErr w:type="spellStart"/>
      <w:r w:rsidRPr="00436C05">
        <w:rPr>
          <w:rFonts w:ascii="Times New Roman" w:hAnsi="Times New Roman" w:cs="Times New Roman"/>
          <w:sz w:val="24"/>
          <w:szCs w:val="24"/>
        </w:rPr>
        <w:t>Восточно-Африканский</w:t>
      </w:r>
      <w:proofErr w:type="spellEnd"/>
      <w:r w:rsidRPr="00436C05">
        <w:rPr>
          <w:rFonts w:ascii="Times New Roman" w:hAnsi="Times New Roman" w:cs="Times New Roman"/>
          <w:sz w:val="24"/>
          <w:szCs w:val="24"/>
        </w:rPr>
        <w:t xml:space="preserve"> разлом, </w:t>
      </w:r>
      <w:proofErr w:type="spellStart"/>
      <w:r w:rsidRPr="00436C05">
        <w:rPr>
          <w:rFonts w:ascii="Times New Roman" w:hAnsi="Times New Roman" w:cs="Times New Roman"/>
          <w:sz w:val="24"/>
          <w:szCs w:val="24"/>
        </w:rPr>
        <w:t>сахель</w:t>
      </w:r>
      <w:proofErr w:type="spellEnd"/>
      <w:r w:rsidRPr="00436C05">
        <w:rPr>
          <w:rFonts w:ascii="Times New Roman" w:hAnsi="Times New Roman" w:cs="Times New Roman"/>
          <w:sz w:val="24"/>
          <w:szCs w:val="24"/>
        </w:rPr>
        <w:t>, экваториальная раса.</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 xml:space="preserve">Генрих Мореплаватель, </w:t>
      </w:r>
      <w:proofErr w:type="spellStart"/>
      <w:r w:rsidRPr="00436C05">
        <w:rPr>
          <w:rFonts w:ascii="Times New Roman" w:hAnsi="Times New Roman" w:cs="Times New Roman"/>
          <w:bCs/>
          <w:sz w:val="24"/>
          <w:szCs w:val="24"/>
        </w:rPr>
        <w:t>Васко</w:t>
      </w:r>
      <w:proofErr w:type="spellEnd"/>
      <w:r w:rsidRPr="00436C05">
        <w:rPr>
          <w:rFonts w:ascii="Times New Roman" w:hAnsi="Times New Roman" w:cs="Times New Roman"/>
          <w:bCs/>
          <w:sz w:val="24"/>
          <w:szCs w:val="24"/>
        </w:rPr>
        <w:t xml:space="preserve"> да Гама, Давид Ливингстон, Генри Стэнли, Джон </w:t>
      </w:r>
      <w:proofErr w:type="spellStart"/>
      <w:r w:rsidRPr="00436C05">
        <w:rPr>
          <w:rFonts w:ascii="Times New Roman" w:hAnsi="Times New Roman" w:cs="Times New Roman"/>
          <w:bCs/>
          <w:sz w:val="24"/>
          <w:szCs w:val="24"/>
        </w:rPr>
        <w:t>Спик</w:t>
      </w:r>
      <w:proofErr w:type="spellEnd"/>
      <w:r w:rsidRPr="00436C05">
        <w:rPr>
          <w:rFonts w:ascii="Times New Roman" w:hAnsi="Times New Roman" w:cs="Times New Roman"/>
          <w:bCs/>
          <w:sz w:val="24"/>
          <w:szCs w:val="24"/>
        </w:rPr>
        <w:t>, Джеймс Грант, Василий Васильевич Юнкер, Николай Степанович Гумилев.</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2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Выявление влияния географического положения на природное своеобразие Африки: север – зеркальное отражение юга.</w:t>
      </w:r>
    </w:p>
    <w:p w:rsidR="00436C05" w:rsidRPr="00436C05" w:rsidRDefault="00436C05" w:rsidP="001079E2">
      <w:pPr>
        <w:widowControl w:val="0"/>
        <w:numPr>
          <w:ilvl w:val="0"/>
          <w:numId w:val="120"/>
        </w:numPr>
        <w:tabs>
          <w:tab w:val="clear" w:pos="72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Африка – материк равнин.</w:t>
      </w:r>
    </w:p>
    <w:p w:rsidR="00436C05" w:rsidRPr="00436C05" w:rsidRDefault="00436C05" w:rsidP="001079E2">
      <w:pPr>
        <w:widowControl w:val="0"/>
        <w:numPr>
          <w:ilvl w:val="0"/>
          <w:numId w:val="12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Африка – материк, на котором ярко проявляется закон широтной зональности.</w:t>
      </w:r>
    </w:p>
    <w:p w:rsidR="00436C05" w:rsidRPr="00436C05" w:rsidRDefault="00436C05" w:rsidP="001079E2">
      <w:pPr>
        <w:widowControl w:val="0"/>
        <w:numPr>
          <w:ilvl w:val="0"/>
          <w:numId w:val="12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Своеобразие регионов Африки:</w:t>
      </w:r>
    </w:p>
    <w:p w:rsidR="00436C05" w:rsidRPr="00436C05" w:rsidRDefault="00436C05" w:rsidP="001079E2">
      <w:pPr>
        <w:pStyle w:val="a3"/>
        <w:numPr>
          <w:ilvl w:val="0"/>
          <w:numId w:val="120"/>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Северная Африка — пустыни, древнейшие цивилизации, арабский мир.</w:t>
      </w:r>
    </w:p>
    <w:p w:rsidR="00436C05" w:rsidRPr="00436C05" w:rsidRDefault="00436C05" w:rsidP="001079E2">
      <w:pPr>
        <w:pStyle w:val="a3"/>
        <w:numPr>
          <w:ilvl w:val="0"/>
          <w:numId w:val="120"/>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Западная и Центральная Африка -  разнообразие народов и культур.</w:t>
      </w:r>
    </w:p>
    <w:p w:rsidR="00436C05" w:rsidRPr="00436C05" w:rsidRDefault="00436C05" w:rsidP="001079E2">
      <w:pPr>
        <w:pStyle w:val="a3"/>
        <w:numPr>
          <w:ilvl w:val="0"/>
          <w:numId w:val="120"/>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Восточная Африка – разломы и вулканы, саванны и национальные парки;</w:t>
      </w:r>
    </w:p>
    <w:p w:rsidR="00436C05" w:rsidRPr="00436C05" w:rsidRDefault="00436C05" w:rsidP="001079E2">
      <w:pPr>
        <w:pStyle w:val="a3"/>
        <w:numPr>
          <w:ilvl w:val="0"/>
          <w:numId w:val="120"/>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 xml:space="preserve">Южная Африка – саванны и пустыни,  богатейшие полезные ископаемые.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1. Определение координат крайних точек материка, его протяженности с севера на юг в градусной мере и километрах.</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 xml:space="preserve">2. Обозначение на контурной карте главных форм рельефа и месторождений полезных ископаемых. </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Тема 2. Австралия — маленький великан</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 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Лакколит, эндемик, аборигены.</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proofErr w:type="spellStart"/>
      <w:r w:rsidRPr="00436C05">
        <w:rPr>
          <w:rFonts w:ascii="Times New Roman" w:hAnsi="Times New Roman" w:cs="Times New Roman"/>
          <w:bCs/>
          <w:sz w:val="24"/>
          <w:szCs w:val="24"/>
        </w:rPr>
        <w:t>Вилем</w:t>
      </w:r>
      <w:proofErr w:type="spellEnd"/>
      <w:r w:rsidRPr="00436C05">
        <w:rPr>
          <w:rFonts w:ascii="Times New Roman" w:hAnsi="Times New Roman" w:cs="Times New Roman"/>
          <w:bCs/>
          <w:sz w:val="24"/>
          <w:szCs w:val="24"/>
        </w:rPr>
        <w:t xml:space="preserve"> </w:t>
      </w:r>
      <w:proofErr w:type="spellStart"/>
      <w:r w:rsidRPr="00436C05">
        <w:rPr>
          <w:rFonts w:ascii="Times New Roman" w:hAnsi="Times New Roman" w:cs="Times New Roman"/>
          <w:bCs/>
          <w:sz w:val="24"/>
          <w:szCs w:val="24"/>
        </w:rPr>
        <w:t>Янсзон</w:t>
      </w:r>
      <w:proofErr w:type="spellEnd"/>
      <w:r w:rsidRPr="00436C05">
        <w:rPr>
          <w:rFonts w:ascii="Times New Roman" w:hAnsi="Times New Roman" w:cs="Times New Roman"/>
          <w:bCs/>
          <w:sz w:val="24"/>
          <w:szCs w:val="24"/>
        </w:rPr>
        <w:t>, Абель</w:t>
      </w:r>
      <w:r w:rsidRPr="00436C05">
        <w:rPr>
          <w:rFonts w:ascii="Times New Roman" w:hAnsi="Times New Roman" w:cs="Times New Roman"/>
          <w:b/>
          <w:bCs/>
          <w:sz w:val="24"/>
          <w:szCs w:val="24"/>
        </w:rPr>
        <w:t xml:space="preserve"> </w:t>
      </w:r>
      <w:r w:rsidRPr="00436C05">
        <w:rPr>
          <w:rFonts w:ascii="Times New Roman" w:hAnsi="Times New Roman" w:cs="Times New Roman"/>
          <w:bCs/>
          <w:sz w:val="24"/>
          <w:szCs w:val="24"/>
        </w:rPr>
        <w:t>Тасман, Джеймс Кук,</w:t>
      </w:r>
      <w:r w:rsidRPr="00436C05">
        <w:rPr>
          <w:rFonts w:ascii="Times New Roman" w:hAnsi="Times New Roman" w:cs="Times New Roman"/>
          <w:b/>
          <w:bCs/>
          <w:sz w:val="24"/>
          <w:szCs w:val="24"/>
        </w:rPr>
        <w:t xml:space="preserve"> </w:t>
      </w:r>
      <w:r w:rsidRPr="00436C05">
        <w:rPr>
          <w:rFonts w:ascii="Times New Roman" w:hAnsi="Times New Roman" w:cs="Times New Roman"/>
          <w:bCs/>
          <w:sz w:val="24"/>
          <w:szCs w:val="24"/>
        </w:rPr>
        <w:t>Э</w:t>
      </w:r>
      <w:r w:rsidRPr="00436C05">
        <w:rPr>
          <w:rFonts w:ascii="Times New Roman" w:hAnsi="Times New Roman" w:cs="Times New Roman"/>
          <w:sz w:val="24"/>
          <w:szCs w:val="24"/>
        </w:rPr>
        <w:t xml:space="preserve">дуард </w:t>
      </w:r>
      <w:r w:rsidRPr="00436C05">
        <w:rPr>
          <w:rFonts w:ascii="Times New Roman" w:hAnsi="Times New Roman" w:cs="Times New Roman"/>
          <w:bCs/>
          <w:sz w:val="24"/>
          <w:szCs w:val="24"/>
        </w:rPr>
        <w:t>Эйр, Николай Николаевич Миклухо-Маклай, Юрий Федорович Лисянский, Тур Хейердал.</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Основные образовательные идеи</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Самый маленький и самый засушливый материк.</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Самый низкий материк, лежащий  вне сейсмической зоны.</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Открытие и освоение позже, чем других обитаемых материков из-за своей удаленности от Европы</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Изменение человеком природы: завезенные растения и животные.</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Население: австралийские аборигены и </w:t>
      </w:r>
      <w:proofErr w:type="spellStart"/>
      <w:r w:rsidRPr="00436C05">
        <w:rPr>
          <w:rFonts w:ascii="Times New Roman" w:hAnsi="Times New Roman" w:cs="Times New Roman"/>
          <w:sz w:val="24"/>
          <w:szCs w:val="24"/>
        </w:rPr>
        <w:t>англоавстралийцы</w:t>
      </w:r>
      <w:proofErr w:type="spellEnd"/>
      <w:r w:rsidRPr="00436C05">
        <w:rPr>
          <w:rFonts w:ascii="Times New Roman" w:hAnsi="Times New Roman" w:cs="Times New Roman"/>
          <w:sz w:val="24"/>
          <w:szCs w:val="24"/>
        </w:rPr>
        <w:t>.</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Океания — особый островной мир.</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Практическая работа: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1. Сравнение географического положения Африки и Австралии, определение черт сходства и различия основных компонентов природы материков.</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Тема 3. Антарктида — холодное сердце</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lastRenderedPageBreak/>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Cs/>
          <w:sz w:val="24"/>
          <w:szCs w:val="24"/>
        </w:rPr>
        <w:t>Стоковые ветры,</w:t>
      </w:r>
      <w:r w:rsidRPr="00436C05">
        <w:rPr>
          <w:rFonts w:ascii="Times New Roman" w:hAnsi="Times New Roman" w:cs="Times New Roman"/>
          <w:b/>
          <w:bCs/>
          <w:sz w:val="24"/>
          <w:szCs w:val="24"/>
        </w:rPr>
        <w:t xml:space="preserve"> </w:t>
      </w:r>
      <w:r w:rsidRPr="00436C05">
        <w:rPr>
          <w:rFonts w:ascii="Times New Roman" w:hAnsi="Times New Roman" w:cs="Times New Roman"/>
          <w:sz w:val="24"/>
          <w:szCs w:val="24"/>
        </w:rPr>
        <w:t>магнитный полюс, полюс относительной недоступности, шельфовый ледник.</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Cs/>
          <w:sz w:val="24"/>
          <w:szCs w:val="24"/>
        </w:rPr>
        <w:t xml:space="preserve">Джеймс Кук, </w:t>
      </w:r>
      <w:proofErr w:type="spellStart"/>
      <w:r w:rsidRPr="00436C05">
        <w:rPr>
          <w:rFonts w:ascii="Times New Roman" w:hAnsi="Times New Roman" w:cs="Times New Roman"/>
          <w:bCs/>
          <w:sz w:val="24"/>
          <w:szCs w:val="24"/>
        </w:rPr>
        <w:t>Фаллей</w:t>
      </w:r>
      <w:proofErr w:type="spellEnd"/>
      <w:r w:rsidRPr="00436C05">
        <w:rPr>
          <w:rFonts w:ascii="Times New Roman" w:hAnsi="Times New Roman" w:cs="Times New Roman"/>
          <w:bCs/>
          <w:sz w:val="24"/>
          <w:szCs w:val="24"/>
        </w:rPr>
        <w:t xml:space="preserve"> </w:t>
      </w:r>
      <w:proofErr w:type="spellStart"/>
      <w:r w:rsidRPr="00436C05">
        <w:rPr>
          <w:rFonts w:ascii="Times New Roman" w:hAnsi="Times New Roman" w:cs="Times New Roman"/>
          <w:bCs/>
          <w:sz w:val="24"/>
          <w:szCs w:val="24"/>
        </w:rPr>
        <w:t>Фаддеевич</w:t>
      </w:r>
      <w:proofErr w:type="spellEnd"/>
      <w:r w:rsidRPr="00436C05">
        <w:rPr>
          <w:rFonts w:ascii="Times New Roman" w:hAnsi="Times New Roman" w:cs="Times New Roman"/>
          <w:b/>
          <w:bCs/>
          <w:sz w:val="24"/>
          <w:szCs w:val="24"/>
        </w:rPr>
        <w:t xml:space="preserve"> </w:t>
      </w:r>
      <w:r w:rsidRPr="00436C05">
        <w:rPr>
          <w:rFonts w:ascii="Times New Roman" w:hAnsi="Times New Roman" w:cs="Times New Roman"/>
          <w:bCs/>
          <w:sz w:val="24"/>
          <w:szCs w:val="24"/>
        </w:rPr>
        <w:t xml:space="preserve">Беллинсгаузен, Михаил Петрович Лазарев, </w:t>
      </w:r>
      <w:proofErr w:type="spellStart"/>
      <w:r w:rsidRPr="00436C05">
        <w:rPr>
          <w:rFonts w:ascii="Times New Roman" w:hAnsi="Times New Roman" w:cs="Times New Roman"/>
          <w:bCs/>
          <w:sz w:val="24"/>
          <w:szCs w:val="24"/>
        </w:rPr>
        <w:t>Дюмон</w:t>
      </w:r>
      <w:proofErr w:type="spellEnd"/>
      <w:r w:rsidRPr="00436C05">
        <w:rPr>
          <w:rFonts w:ascii="Times New Roman" w:hAnsi="Times New Roman" w:cs="Times New Roman"/>
          <w:bCs/>
          <w:sz w:val="24"/>
          <w:szCs w:val="24"/>
        </w:rPr>
        <w:t xml:space="preserve"> </w:t>
      </w:r>
      <w:proofErr w:type="spellStart"/>
      <w:r w:rsidRPr="00436C05">
        <w:rPr>
          <w:rFonts w:ascii="Times New Roman" w:hAnsi="Times New Roman" w:cs="Times New Roman"/>
          <w:bCs/>
          <w:sz w:val="24"/>
          <w:szCs w:val="24"/>
        </w:rPr>
        <w:t>Дюрвиль</w:t>
      </w:r>
      <w:proofErr w:type="spellEnd"/>
      <w:r w:rsidRPr="00436C05">
        <w:rPr>
          <w:rFonts w:ascii="Times New Roman" w:hAnsi="Times New Roman" w:cs="Times New Roman"/>
          <w:bCs/>
          <w:sz w:val="24"/>
          <w:szCs w:val="24"/>
        </w:rPr>
        <w:t xml:space="preserve">, Джеймс Росс, </w:t>
      </w:r>
      <w:proofErr w:type="spellStart"/>
      <w:r w:rsidRPr="00436C05">
        <w:rPr>
          <w:rFonts w:ascii="Times New Roman" w:hAnsi="Times New Roman" w:cs="Times New Roman"/>
          <w:bCs/>
          <w:sz w:val="24"/>
          <w:szCs w:val="24"/>
        </w:rPr>
        <w:t>Руал</w:t>
      </w:r>
      <w:proofErr w:type="spellEnd"/>
      <w:r w:rsidRPr="00436C05">
        <w:rPr>
          <w:rFonts w:ascii="Times New Roman" w:hAnsi="Times New Roman" w:cs="Times New Roman"/>
          <w:bCs/>
          <w:sz w:val="24"/>
          <w:szCs w:val="24"/>
        </w:rPr>
        <w:t xml:space="preserve"> Амундсен, Роберт Скотт.</w:t>
      </w:r>
      <w:r w:rsidRPr="00436C05">
        <w:rPr>
          <w:rFonts w:ascii="Times New Roman" w:hAnsi="Times New Roman" w:cs="Times New Roman"/>
          <w:b/>
          <w:bCs/>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Географическое положение Антарктиды и его влияние на природу материка</w:t>
      </w:r>
      <w:r w:rsidR="001079E2">
        <w:rPr>
          <w:rFonts w:ascii="Times New Roman" w:hAnsi="Times New Roman" w:cs="Times New Roman"/>
          <w:sz w:val="24"/>
          <w:szCs w:val="24"/>
        </w:rPr>
        <w:t xml:space="preserve"> </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Антарктида — материк без постоянного населения.</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4. Южная Америка — материк чудес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Сельва, пампа, метис, мулат, самбо, Вест-Индия, Латинская и </w:t>
      </w:r>
      <w:proofErr w:type="spellStart"/>
      <w:proofErr w:type="gramStart"/>
      <w:r w:rsidRPr="00436C05">
        <w:rPr>
          <w:rFonts w:ascii="Times New Roman" w:hAnsi="Times New Roman" w:cs="Times New Roman"/>
          <w:sz w:val="24"/>
          <w:szCs w:val="24"/>
        </w:rPr>
        <w:t>Цент-ральная</w:t>
      </w:r>
      <w:proofErr w:type="spellEnd"/>
      <w:proofErr w:type="gramEnd"/>
      <w:r w:rsidRPr="00436C05">
        <w:rPr>
          <w:rFonts w:ascii="Times New Roman" w:hAnsi="Times New Roman" w:cs="Times New Roman"/>
          <w:sz w:val="24"/>
          <w:szCs w:val="24"/>
        </w:rPr>
        <w:t xml:space="preserve">  Америка.</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Христофор Колумб, </w:t>
      </w:r>
      <w:proofErr w:type="spellStart"/>
      <w:r w:rsidRPr="00436C05">
        <w:rPr>
          <w:rFonts w:ascii="Times New Roman" w:hAnsi="Times New Roman" w:cs="Times New Roman"/>
          <w:sz w:val="24"/>
          <w:szCs w:val="24"/>
        </w:rPr>
        <w:t>Америго</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Веспуччи</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Нуньес</w:t>
      </w:r>
      <w:proofErr w:type="spellEnd"/>
      <w:r w:rsidRPr="00436C05">
        <w:rPr>
          <w:rFonts w:ascii="Times New Roman" w:hAnsi="Times New Roman" w:cs="Times New Roman"/>
          <w:sz w:val="24"/>
          <w:szCs w:val="24"/>
        </w:rPr>
        <w:t xml:space="preserve"> де Бальбоа, </w:t>
      </w:r>
      <w:proofErr w:type="spellStart"/>
      <w:r w:rsidRPr="00436C05">
        <w:rPr>
          <w:rFonts w:ascii="Times New Roman" w:hAnsi="Times New Roman" w:cs="Times New Roman"/>
          <w:sz w:val="24"/>
          <w:szCs w:val="24"/>
        </w:rPr>
        <w:t>Франциско</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Орельяно</w:t>
      </w:r>
      <w:proofErr w:type="spellEnd"/>
      <w:r w:rsidRPr="00436C05">
        <w:rPr>
          <w:rFonts w:ascii="Times New Roman" w:hAnsi="Times New Roman" w:cs="Times New Roman"/>
          <w:sz w:val="24"/>
          <w:szCs w:val="24"/>
        </w:rPr>
        <w:t xml:space="preserve">, Александр Гумбольдт, Григорий Иванович </w:t>
      </w:r>
      <w:proofErr w:type="spellStart"/>
      <w:r w:rsidRPr="00436C05">
        <w:rPr>
          <w:rFonts w:ascii="Times New Roman" w:hAnsi="Times New Roman" w:cs="Times New Roman"/>
          <w:sz w:val="24"/>
          <w:szCs w:val="24"/>
        </w:rPr>
        <w:t>Лансдорф</w:t>
      </w:r>
      <w:proofErr w:type="spellEnd"/>
      <w:r w:rsidRPr="00436C05">
        <w:rPr>
          <w:rFonts w:ascii="Times New Roman" w:hAnsi="Times New Roman" w:cs="Times New Roman"/>
          <w:sz w:val="24"/>
          <w:szCs w:val="24"/>
        </w:rPr>
        <w:t xml:space="preserve">, Артур </w:t>
      </w:r>
      <w:proofErr w:type="spellStart"/>
      <w:r w:rsidRPr="00436C05">
        <w:rPr>
          <w:rFonts w:ascii="Times New Roman" w:hAnsi="Times New Roman" w:cs="Times New Roman"/>
          <w:sz w:val="24"/>
          <w:szCs w:val="24"/>
        </w:rPr>
        <w:t>Конан</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Дойль</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Франциско</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Писарро</w:t>
      </w:r>
      <w:proofErr w:type="spellEnd"/>
      <w:r w:rsidRPr="00436C05">
        <w:rPr>
          <w:rFonts w:ascii="Times New Roman" w:hAnsi="Times New Roman" w:cs="Times New Roman"/>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Южная Америка — материк с наиболее разнообразными среди южных материков природными условиями. </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 </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Особенности регионов Южной Америки: равнинный Восток и Андийские страны.</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 xml:space="preserve">1. Выявление взаимосвязей между компонентами природы в одном из природных комплексов материка с использованием карт атласа. </w:t>
      </w:r>
    </w:p>
    <w:p w:rsidR="00436C05" w:rsidRPr="00436C05" w:rsidRDefault="00436C05" w:rsidP="001079E2">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5. Северная Америка — знакомый незнакомец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spellStart"/>
      <w:proofErr w:type="gramStart"/>
      <w:r w:rsidRPr="00436C05">
        <w:rPr>
          <w:rFonts w:ascii="Times New Roman" w:hAnsi="Times New Roman" w:cs="Times New Roman"/>
          <w:sz w:val="24"/>
          <w:szCs w:val="24"/>
        </w:rPr>
        <w:t>Англо-Америка</w:t>
      </w:r>
      <w:proofErr w:type="spellEnd"/>
      <w:proofErr w:type="gramEnd"/>
      <w:r w:rsidRPr="00436C05">
        <w:rPr>
          <w:rFonts w:ascii="Times New Roman" w:hAnsi="Times New Roman" w:cs="Times New Roman"/>
          <w:sz w:val="24"/>
          <w:szCs w:val="24"/>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lastRenderedPageBreak/>
        <w:t xml:space="preserve">Великое оледенение, прерии, каньон, торнадо, </w:t>
      </w:r>
      <w:proofErr w:type="spellStart"/>
      <w:r w:rsidRPr="00436C05">
        <w:rPr>
          <w:rFonts w:ascii="Times New Roman" w:hAnsi="Times New Roman" w:cs="Times New Roman"/>
          <w:sz w:val="24"/>
          <w:szCs w:val="24"/>
        </w:rPr>
        <w:t>Берингия</w:t>
      </w:r>
      <w:proofErr w:type="spellEnd"/>
      <w:r w:rsidRPr="00436C05">
        <w:rPr>
          <w:rFonts w:ascii="Times New Roman" w:hAnsi="Times New Roman" w:cs="Times New Roman"/>
          <w:sz w:val="24"/>
          <w:szCs w:val="24"/>
        </w:rPr>
        <w:t xml:space="preserve">, </w:t>
      </w:r>
      <w:proofErr w:type="spellStart"/>
      <w:proofErr w:type="gramStart"/>
      <w:r w:rsidRPr="00436C05">
        <w:rPr>
          <w:rFonts w:ascii="Times New Roman" w:hAnsi="Times New Roman" w:cs="Times New Roman"/>
          <w:sz w:val="24"/>
          <w:szCs w:val="24"/>
        </w:rPr>
        <w:t>Англо-Америка</w:t>
      </w:r>
      <w:proofErr w:type="spellEnd"/>
      <w:proofErr w:type="gramEnd"/>
      <w:r w:rsidRPr="00436C05">
        <w:rPr>
          <w:rFonts w:ascii="Times New Roman" w:hAnsi="Times New Roman" w:cs="Times New Roman"/>
          <w:sz w:val="24"/>
          <w:szCs w:val="24"/>
        </w:rPr>
        <w:t>, Латинская Америка.</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Северная Америка — северный материк, в природе которого есть черты сходства с Евразией и Южной Америкой.</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Равнины на востоке и горы на западе.  Кордильеры – главный горный хребет.</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Огромное разнообразие природы: от Арктики до субэкваториального пояса.</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Особенности регионов Северной Америки: </w:t>
      </w:r>
      <w:proofErr w:type="spellStart"/>
      <w:proofErr w:type="gramStart"/>
      <w:r w:rsidRPr="00436C05">
        <w:rPr>
          <w:rFonts w:ascii="Times New Roman" w:hAnsi="Times New Roman" w:cs="Times New Roman"/>
          <w:sz w:val="24"/>
          <w:szCs w:val="24"/>
        </w:rPr>
        <w:t>Англо-Америки</w:t>
      </w:r>
      <w:proofErr w:type="spellEnd"/>
      <w:proofErr w:type="gramEnd"/>
      <w:r w:rsidRPr="00436C05">
        <w:rPr>
          <w:rFonts w:ascii="Times New Roman" w:hAnsi="Times New Roman" w:cs="Times New Roman"/>
          <w:sz w:val="24"/>
          <w:szCs w:val="24"/>
        </w:rPr>
        <w:t xml:space="preserve"> и Центральной Америки.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proofErr w:type="spellStart"/>
      <w:r w:rsidRPr="00436C05">
        <w:rPr>
          <w:rFonts w:ascii="Times New Roman" w:hAnsi="Times New Roman" w:cs="Times New Roman"/>
          <w:sz w:val="24"/>
          <w:szCs w:val="24"/>
        </w:rPr>
        <w:t>Лейв</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Эриксон</w:t>
      </w:r>
      <w:proofErr w:type="spellEnd"/>
      <w:r w:rsidRPr="00436C05">
        <w:rPr>
          <w:rFonts w:ascii="Times New Roman" w:hAnsi="Times New Roman" w:cs="Times New Roman"/>
          <w:sz w:val="24"/>
          <w:szCs w:val="24"/>
        </w:rPr>
        <w:t xml:space="preserve">, Джон Кабот, </w:t>
      </w:r>
      <w:proofErr w:type="spellStart"/>
      <w:r w:rsidRPr="00436C05">
        <w:rPr>
          <w:rFonts w:ascii="Times New Roman" w:hAnsi="Times New Roman" w:cs="Times New Roman"/>
          <w:sz w:val="24"/>
          <w:szCs w:val="24"/>
        </w:rPr>
        <w:t>Витус</w:t>
      </w:r>
      <w:proofErr w:type="spellEnd"/>
      <w:r w:rsidRPr="00436C05">
        <w:rPr>
          <w:rFonts w:ascii="Times New Roman" w:hAnsi="Times New Roman" w:cs="Times New Roman"/>
          <w:sz w:val="24"/>
          <w:szCs w:val="24"/>
        </w:rPr>
        <w:t xml:space="preserve"> Беринг, Михаил Гвоздев, Иван Федоров, </w:t>
      </w:r>
      <w:r w:rsidRPr="00436C05">
        <w:rPr>
          <w:rFonts w:ascii="Times New Roman" w:hAnsi="Times New Roman" w:cs="Times New Roman"/>
          <w:bCs/>
          <w:sz w:val="24"/>
          <w:szCs w:val="24"/>
        </w:rPr>
        <w:t xml:space="preserve">Александр </w:t>
      </w:r>
      <w:r w:rsidRPr="00436C05">
        <w:rPr>
          <w:rFonts w:ascii="Times New Roman" w:hAnsi="Times New Roman" w:cs="Times New Roman"/>
          <w:b/>
          <w:bCs/>
          <w:sz w:val="24"/>
          <w:szCs w:val="24"/>
        </w:rPr>
        <w:t xml:space="preserve"> </w:t>
      </w:r>
      <w:r w:rsidRPr="00436C05">
        <w:rPr>
          <w:rFonts w:ascii="Times New Roman" w:hAnsi="Times New Roman" w:cs="Times New Roman"/>
          <w:bCs/>
          <w:sz w:val="24"/>
          <w:szCs w:val="24"/>
        </w:rPr>
        <w:t xml:space="preserve">Макензи, Марк Твен, </w:t>
      </w:r>
      <w:proofErr w:type="spellStart"/>
      <w:r w:rsidRPr="00436C05">
        <w:rPr>
          <w:rFonts w:ascii="Times New Roman" w:hAnsi="Times New Roman" w:cs="Times New Roman"/>
          <w:bCs/>
          <w:sz w:val="24"/>
          <w:szCs w:val="24"/>
        </w:rPr>
        <w:t>Фенимор</w:t>
      </w:r>
      <w:proofErr w:type="spellEnd"/>
      <w:r w:rsidRPr="00436C05">
        <w:rPr>
          <w:rFonts w:ascii="Times New Roman" w:hAnsi="Times New Roman" w:cs="Times New Roman"/>
          <w:bCs/>
          <w:sz w:val="24"/>
          <w:szCs w:val="24"/>
        </w:rPr>
        <w:t xml:space="preserve"> Купер.</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1. Оценка влияния климата на жизнь и хозяйственную деятельность населения.</w:t>
      </w:r>
    </w:p>
    <w:p w:rsidR="00436C05" w:rsidRPr="00436C05" w:rsidRDefault="00436C05" w:rsidP="00B9396B">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Тема 6. Евразия </w:t>
      </w:r>
      <w:r w:rsidRPr="00436C05">
        <w:rPr>
          <w:rFonts w:ascii="Times New Roman" w:eastAsia="PragmaticaCondC" w:hAnsi="Times New Roman" w:cs="Times New Roman"/>
          <w:b/>
          <w:bCs/>
          <w:sz w:val="24"/>
          <w:szCs w:val="24"/>
        </w:rPr>
        <w:t xml:space="preserve"> – музей природы </w:t>
      </w:r>
      <w:r w:rsidRPr="00436C05">
        <w:rPr>
          <w:rFonts w:ascii="Times New Roman" w:hAnsi="Times New Roman" w:cs="Times New Roman"/>
          <w:b/>
          <w:sz w:val="24"/>
          <w:szCs w:val="24"/>
        </w:rPr>
        <w:t>(10 часов)</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436C05">
        <w:rPr>
          <w:rFonts w:ascii="Times New Roman" w:hAnsi="Times New Roman" w:cs="Times New Roman"/>
          <w:sz w:val="24"/>
          <w:szCs w:val="24"/>
        </w:rPr>
        <w:t>Каспийское</w:t>
      </w:r>
      <w:proofErr w:type="gramEnd"/>
      <w:r w:rsidRPr="00436C05">
        <w:rPr>
          <w:rFonts w:ascii="Times New Roman" w:hAnsi="Times New Roman" w:cs="Times New Roman"/>
          <w:sz w:val="24"/>
          <w:szCs w:val="24"/>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Евразия — самый большой материк, единственный, омываемый всеми океанами Земли.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Евразия — материк, включающий две части света: Европу и Азию.</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Наличие нескольких </w:t>
      </w:r>
      <w:proofErr w:type="spellStart"/>
      <w:r w:rsidRPr="00436C05">
        <w:rPr>
          <w:rFonts w:ascii="Times New Roman" w:hAnsi="Times New Roman" w:cs="Times New Roman"/>
          <w:sz w:val="24"/>
          <w:szCs w:val="24"/>
        </w:rPr>
        <w:t>литосферных</w:t>
      </w:r>
      <w:proofErr w:type="spellEnd"/>
      <w:r w:rsidRPr="00436C05">
        <w:rPr>
          <w:rFonts w:ascii="Times New Roman" w:hAnsi="Times New Roman" w:cs="Times New Roman"/>
          <w:sz w:val="24"/>
          <w:szCs w:val="24"/>
        </w:rPr>
        <w:t xml:space="preserve"> плит, «спаянных» складчатыми поясами, – причина сложности рельефа.</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Разнообразие природы — есть все природные зоны Северного полушария.</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Евразия — самый заселенный материк Земли.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Особенности регионов Европы  (Северная, Средняя, Южная и Восточная) и Азии (Юго-Западная, Восточная, Южная и Юго-Восточная).</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 xml:space="preserve">Марко Поло, </w:t>
      </w:r>
      <w:proofErr w:type="spellStart"/>
      <w:r w:rsidRPr="00436C05">
        <w:rPr>
          <w:rFonts w:ascii="Times New Roman" w:hAnsi="Times New Roman" w:cs="Times New Roman"/>
          <w:bCs/>
          <w:sz w:val="24"/>
          <w:szCs w:val="24"/>
        </w:rPr>
        <w:t>Афнасий</w:t>
      </w:r>
      <w:proofErr w:type="spellEnd"/>
      <w:r w:rsidRPr="00436C05">
        <w:rPr>
          <w:rFonts w:ascii="Times New Roman" w:hAnsi="Times New Roman" w:cs="Times New Roman"/>
          <w:bCs/>
          <w:sz w:val="24"/>
          <w:szCs w:val="24"/>
        </w:rPr>
        <w:t xml:space="preserve"> Никитин, Петр Петрович Семенов-Тянь-Шанский, Николай Михайлович Пржевальский, Петр Кузьмич Козлов, Всеволод  Иванович </w:t>
      </w:r>
      <w:proofErr w:type="spellStart"/>
      <w:r w:rsidRPr="00436C05">
        <w:rPr>
          <w:rFonts w:ascii="Times New Roman" w:hAnsi="Times New Roman" w:cs="Times New Roman"/>
          <w:bCs/>
          <w:sz w:val="24"/>
          <w:szCs w:val="24"/>
        </w:rPr>
        <w:t>Роборовский</w:t>
      </w:r>
      <w:proofErr w:type="spellEnd"/>
      <w:r w:rsidRPr="00436C05">
        <w:rPr>
          <w:rFonts w:ascii="Times New Roman" w:hAnsi="Times New Roman" w:cs="Times New Roman"/>
          <w:bCs/>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B9396B" w:rsidP="001079E2">
      <w:pPr>
        <w:tabs>
          <w:tab w:val="left" w:pos="709"/>
        </w:tabs>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1</w:t>
      </w:r>
      <w:r w:rsidR="00436C05" w:rsidRPr="00436C05">
        <w:rPr>
          <w:rFonts w:ascii="Times New Roman" w:hAnsi="Times New Roman" w:cs="Times New Roman"/>
          <w:bCs/>
          <w:sz w:val="24"/>
          <w:szCs w:val="24"/>
        </w:rPr>
        <w:t>. Составление географической характеристики стран Европы и Азии по картам атласа и другим источникам географической информации.</w:t>
      </w:r>
    </w:p>
    <w:p w:rsidR="00436C05" w:rsidRPr="00436C05" w:rsidRDefault="00436C05" w:rsidP="00B9396B">
      <w:pPr>
        <w:tabs>
          <w:tab w:val="left" w:pos="709"/>
        </w:tabs>
        <w:spacing w:after="0" w:line="240" w:lineRule="auto"/>
        <w:ind w:firstLine="454"/>
        <w:jc w:val="center"/>
        <w:rPr>
          <w:rFonts w:ascii="Times New Roman" w:hAnsi="Times New Roman" w:cs="Times New Roman"/>
          <w:b/>
          <w:sz w:val="24"/>
          <w:szCs w:val="24"/>
        </w:rPr>
      </w:pPr>
      <w:r w:rsidRPr="00436C05">
        <w:rPr>
          <w:rFonts w:ascii="Times New Roman" w:hAnsi="Times New Roman" w:cs="Times New Roman"/>
          <w:b/>
          <w:bCs/>
          <w:sz w:val="24"/>
          <w:szCs w:val="24"/>
        </w:rPr>
        <w:t xml:space="preserve">Раздел 3. Взаимоотношения природы и человека </w:t>
      </w:r>
    </w:p>
    <w:p w:rsidR="00436C05" w:rsidRPr="00436C05" w:rsidRDefault="00436C05" w:rsidP="001079E2">
      <w:pPr>
        <w:pStyle w:val="21"/>
        <w:tabs>
          <w:tab w:val="left" w:pos="709"/>
        </w:tabs>
        <w:spacing w:before="0"/>
        <w:ind w:right="0" w:firstLine="454"/>
        <w:jc w:val="both"/>
        <w:rPr>
          <w:rFonts w:ascii="Times New Roman" w:cs="Times New Roman"/>
          <w:b/>
          <w:bCs/>
        </w:rPr>
      </w:pPr>
      <w:r w:rsidRPr="00436C05">
        <w:rPr>
          <w:rFonts w:ascii="Times New Roman" w:cs="Times New Roman"/>
          <w:b/>
          <w:bCs/>
        </w:rPr>
        <w:t>Содержание темы:</w:t>
      </w:r>
    </w:p>
    <w:p w:rsidR="00436C05" w:rsidRPr="00436C05" w:rsidRDefault="00436C05" w:rsidP="001079E2">
      <w:pPr>
        <w:pStyle w:val="21"/>
        <w:tabs>
          <w:tab w:val="left" w:pos="709"/>
        </w:tabs>
        <w:spacing w:before="0"/>
        <w:ind w:right="0" w:firstLine="454"/>
        <w:jc w:val="both"/>
        <w:rPr>
          <w:rFonts w:ascii="Times New Roman" w:cs="Times New Roman"/>
        </w:rPr>
      </w:pPr>
      <w:r w:rsidRPr="00436C05">
        <w:rPr>
          <w:rFonts w:ascii="Times New Roman" w:cs="Times New Roman"/>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Природные условия, стихийные природные явления, экологическая проблема.</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Персоналии: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Николай Иванович Вавилов, Владимир Иванович Вернадский.</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Природа, вовлечённая в хозяйственную деятельность человека, называется </w:t>
      </w:r>
      <w:r w:rsidRPr="00436C05">
        <w:rPr>
          <w:rFonts w:ascii="Times New Roman" w:hAnsi="Times New Roman" w:cs="Times New Roman"/>
          <w:sz w:val="24"/>
          <w:szCs w:val="24"/>
        </w:rPr>
        <w:lastRenderedPageBreak/>
        <w:t xml:space="preserve">географической средой. </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Изменение природной среды в результате хозяйственной деятельности человека стало причиной появления экологических проблем.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Практическая работа: </w:t>
      </w:r>
    </w:p>
    <w:p w:rsidR="00436C05" w:rsidRPr="00436C05" w:rsidRDefault="00436C05" w:rsidP="001079E2">
      <w:pPr>
        <w:pStyle w:val="a3"/>
        <w:widowControl w:val="0"/>
        <w:numPr>
          <w:ilvl w:val="0"/>
          <w:numId w:val="124"/>
        </w:numPr>
        <w:tabs>
          <w:tab w:val="left" w:pos="709"/>
        </w:tabs>
        <w:suppressAutoHyphens/>
        <w:spacing w:after="0" w:line="240" w:lineRule="auto"/>
        <w:ind w:left="0" w:firstLine="454"/>
        <w:contextualSpacing/>
        <w:jc w:val="both"/>
        <w:rPr>
          <w:rFonts w:ascii="Times New Roman" w:hAnsi="Times New Roman" w:cs="Times New Roman"/>
          <w:bCs/>
          <w:sz w:val="24"/>
          <w:szCs w:val="24"/>
        </w:rPr>
      </w:pPr>
      <w:r w:rsidRPr="00436C05">
        <w:rPr>
          <w:rFonts w:ascii="Times New Roman" w:hAnsi="Times New Roman" w:cs="Times New Roman"/>
          <w:sz w:val="24"/>
          <w:szCs w:val="24"/>
        </w:rPr>
        <w:t>Изучение правил поведения человека в окружающей среде, мер защиты от катастрофических явлений природного характера.</w:t>
      </w:r>
    </w:p>
    <w:p w:rsidR="00436C05" w:rsidRPr="00436C05" w:rsidRDefault="00436C05" w:rsidP="00B9396B">
      <w:pPr>
        <w:tabs>
          <w:tab w:val="left" w:pos="0"/>
          <w:tab w:val="left" w:pos="709"/>
        </w:tabs>
        <w:snapToGrid w:val="0"/>
        <w:spacing w:after="0" w:line="240" w:lineRule="auto"/>
        <w:jc w:val="center"/>
        <w:rPr>
          <w:rFonts w:ascii="Times New Roman" w:hAnsi="Times New Roman" w:cs="Times New Roman"/>
          <w:bCs/>
          <w:sz w:val="24"/>
          <w:szCs w:val="24"/>
        </w:rPr>
      </w:pPr>
    </w:p>
    <w:p w:rsidR="00436C05" w:rsidRPr="00436C05" w:rsidRDefault="00436C05" w:rsidP="00B9396B">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sz w:val="24"/>
          <w:szCs w:val="24"/>
        </w:rPr>
        <w:t>География России</w:t>
      </w:r>
      <w:r w:rsidRPr="00436C05">
        <w:rPr>
          <w:rFonts w:ascii="Times New Roman" w:hAnsi="Times New Roman" w:cs="Times New Roman"/>
          <w:b/>
          <w:bCs/>
          <w:sz w:val="24"/>
          <w:szCs w:val="24"/>
        </w:rPr>
        <w:t xml:space="preserve"> 8-9 класс.</w:t>
      </w:r>
    </w:p>
    <w:p w:rsidR="00436C05" w:rsidRPr="00436C05" w:rsidRDefault="00436C05" w:rsidP="00B9396B">
      <w:pPr>
        <w:tabs>
          <w:tab w:val="left" w:pos="709"/>
        </w:tabs>
        <w:spacing w:after="0" w:line="240" w:lineRule="auto"/>
        <w:ind w:firstLine="454"/>
        <w:jc w:val="center"/>
        <w:rPr>
          <w:rFonts w:ascii="Times New Roman" w:hAnsi="Times New Roman" w:cs="Times New Roman"/>
          <w:b/>
          <w:bCs/>
          <w:sz w:val="24"/>
          <w:szCs w:val="24"/>
        </w:rPr>
      </w:pPr>
      <w:r w:rsidRPr="00436C05">
        <w:rPr>
          <w:rFonts w:ascii="Times New Roman" w:hAnsi="Times New Roman" w:cs="Times New Roman"/>
          <w:b/>
          <w:bCs/>
          <w:sz w:val="24"/>
          <w:szCs w:val="24"/>
        </w:rPr>
        <w:t>Часть 1. Природа России</w:t>
      </w:r>
    </w:p>
    <w:p w:rsidR="00436C05" w:rsidRPr="00436C05" w:rsidRDefault="00027C0A" w:rsidP="00B9396B">
      <w:pPr>
        <w:tabs>
          <w:tab w:val="left" w:pos="709"/>
        </w:tabs>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8 класс (68</w:t>
      </w:r>
      <w:r w:rsidR="00436C05" w:rsidRPr="00436C05">
        <w:rPr>
          <w:rFonts w:ascii="Times New Roman" w:hAnsi="Times New Roman" w:cs="Times New Roman"/>
          <w:b/>
          <w:bCs/>
          <w:sz w:val="24"/>
          <w:szCs w:val="24"/>
        </w:rPr>
        <w:t xml:space="preserve"> часов)</w:t>
      </w:r>
    </w:p>
    <w:p w:rsidR="00436C05" w:rsidRPr="00436C05" w:rsidRDefault="00436C05" w:rsidP="00B9396B">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1. Географическая карта и источники </w:t>
      </w:r>
      <w:r w:rsidR="00B9396B">
        <w:rPr>
          <w:rFonts w:ascii="Times New Roman" w:hAnsi="Times New Roman" w:cs="Times New Roman"/>
          <w:b/>
          <w:bCs/>
          <w:sz w:val="24"/>
          <w:szCs w:val="24"/>
        </w:rPr>
        <w:t xml:space="preserve"> </w:t>
      </w:r>
      <w:r w:rsidRPr="00436C05">
        <w:rPr>
          <w:rFonts w:ascii="Times New Roman" w:hAnsi="Times New Roman" w:cs="Times New Roman"/>
          <w:b/>
          <w:bCs/>
          <w:sz w:val="24"/>
          <w:szCs w:val="24"/>
        </w:rPr>
        <w:t xml:space="preserve">географической информации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Географическая карта, картографическая проекция, масштаб, топографическая карта, истинный азимут, магнитный азимут, магнитное склонение, мониторинг.</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tabs>
          <w:tab w:val="left" w:pos="709"/>
        </w:tabs>
        <w:suppressAutoHyphen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Географическая карта, </w:t>
      </w:r>
      <w:proofErr w:type="spellStart"/>
      <w:r w:rsidRPr="00436C05">
        <w:rPr>
          <w:rFonts w:ascii="Times New Roman" w:hAnsi="Times New Roman" w:cs="Times New Roman"/>
          <w:sz w:val="24"/>
          <w:szCs w:val="24"/>
        </w:rPr>
        <w:t>ГИСы</w:t>
      </w:r>
      <w:proofErr w:type="spellEnd"/>
      <w:r w:rsidRPr="00436C05">
        <w:rPr>
          <w:rFonts w:ascii="Times New Roman" w:hAnsi="Times New Roman" w:cs="Times New Roman"/>
          <w:sz w:val="24"/>
          <w:szCs w:val="24"/>
        </w:rPr>
        <w:t>, космические и аэрофотоснимки – точные модели земной поверхности, с помощью которых можно решать множество задач:</w:t>
      </w:r>
    </w:p>
    <w:p w:rsidR="00436C05" w:rsidRPr="00436C05" w:rsidRDefault="00436C05" w:rsidP="001079E2">
      <w:pPr>
        <w:pStyle w:val="a3"/>
        <w:numPr>
          <w:ilvl w:val="0"/>
          <w:numId w:val="133"/>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 xml:space="preserve"> компактно  и ёмко представлять земную поверхность;</w:t>
      </w:r>
    </w:p>
    <w:p w:rsidR="00436C05" w:rsidRPr="00436C05" w:rsidRDefault="00436C05" w:rsidP="001079E2">
      <w:pPr>
        <w:pStyle w:val="a3"/>
        <w:numPr>
          <w:ilvl w:val="0"/>
          <w:numId w:val="133"/>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 xml:space="preserve"> ориентироваться в пространстве;</w:t>
      </w:r>
    </w:p>
    <w:p w:rsidR="00436C05" w:rsidRPr="00436C05" w:rsidRDefault="00436C05" w:rsidP="001079E2">
      <w:pPr>
        <w:pStyle w:val="a3"/>
        <w:numPr>
          <w:ilvl w:val="0"/>
          <w:numId w:val="133"/>
        </w:numPr>
        <w:tabs>
          <w:tab w:val="clear" w:pos="720"/>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 xml:space="preserve"> 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widowControl w:val="0"/>
        <w:numPr>
          <w:ilvl w:val="0"/>
          <w:numId w:val="71"/>
        </w:numPr>
        <w:tabs>
          <w:tab w:val="left" w:pos="709"/>
        </w:tabs>
        <w:suppressAutoHyphens/>
        <w:spacing w:after="0" w:line="240" w:lineRule="auto"/>
        <w:ind w:left="0" w:firstLine="454"/>
        <w:jc w:val="both"/>
        <w:rPr>
          <w:rFonts w:ascii="Times New Roman" w:hAnsi="Times New Roman" w:cs="Times New Roman"/>
          <w:b/>
          <w:bCs/>
          <w:sz w:val="24"/>
          <w:szCs w:val="24"/>
          <w:u w:val="single"/>
        </w:rPr>
      </w:pPr>
      <w:r w:rsidRPr="00436C05">
        <w:rPr>
          <w:rFonts w:ascii="Times New Roman" w:hAnsi="Times New Roman" w:cs="Times New Roman"/>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436C05" w:rsidRPr="00436C05" w:rsidRDefault="00436C05" w:rsidP="001079E2">
      <w:pPr>
        <w:widowControl w:val="0"/>
        <w:numPr>
          <w:ilvl w:val="0"/>
          <w:numId w:val="71"/>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Чтение топографической карты. Построение профиля местности.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2. Россия на карте мира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 </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Разнообразие природных условий и богатство природных ресурсов — следствие географического положения России.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Россия — страна с не только разнообразными, но и суровыми природными условиями.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Россия — огромная страна, лежащая в 10 часовых зонах.</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widowControl w:val="0"/>
        <w:numPr>
          <w:ilvl w:val="0"/>
          <w:numId w:val="72"/>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Характеристика географического положения России. </w:t>
      </w:r>
    </w:p>
    <w:p w:rsidR="00436C05" w:rsidRPr="00436C05" w:rsidRDefault="00436C05" w:rsidP="001079E2">
      <w:pPr>
        <w:pStyle w:val="af4"/>
        <w:numPr>
          <w:ilvl w:val="0"/>
          <w:numId w:val="72"/>
        </w:numPr>
        <w:tabs>
          <w:tab w:val="left" w:pos="709"/>
        </w:tabs>
        <w:ind w:left="0" w:firstLine="454"/>
        <w:jc w:val="both"/>
        <w:rPr>
          <w:rFonts w:ascii="Times New Roman" w:hAnsi="Times New Roman"/>
        </w:rPr>
      </w:pPr>
      <w:r w:rsidRPr="00436C05">
        <w:rPr>
          <w:rFonts w:ascii="Times New Roman" w:hAnsi="Times New Roman"/>
        </w:rPr>
        <w:lastRenderedPageBreak/>
        <w:t>Определение поясного времени для разных пунктов России.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Тема 3.</w:t>
      </w:r>
      <w:r w:rsidRPr="00436C05">
        <w:rPr>
          <w:rFonts w:ascii="Times New Roman" w:hAnsi="Times New Roman" w:cs="Times New Roman"/>
          <w:sz w:val="24"/>
          <w:szCs w:val="24"/>
        </w:rPr>
        <w:t xml:space="preserve"> </w:t>
      </w:r>
      <w:r w:rsidRPr="00436C05">
        <w:rPr>
          <w:rFonts w:ascii="Times New Roman" w:hAnsi="Times New Roman" w:cs="Times New Roman"/>
          <w:b/>
          <w:bCs/>
          <w:sz w:val="24"/>
          <w:szCs w:val="24"/>
        </w:rPr>
        <w:t xml:space="preserve">История изучения территории России </w:t>
      </w:r>
      <w:r w:rsidR="00B9396B">
        <w:rPr>
          <w:rFonts w:ascii="Times New Roman" w:hAnsi="Times New Roman" w:cs="Times New Roman"/>
          <w:b/>
          <w:bCs/>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Великая Северная экспедиция, Северный морской путь, научное прогнозирование, географический прогноз.</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Персоналии:</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Иван Москвитин, Семён Дежнев, Ерофей Павлович Хабаров, Иван Камчатой, Владимир Васильевич Атласов, </w:t>
      </w:r>
      <w:proofErr w:type="spellStart"/>
      <w:r w:rsidRPr="00436C05">
        <w:rPr>
          <w:rFonts w:ascii="Times New Roman" w:hAnsi="Times New Roman" w:cs="Times New Roman"/>
          <w:sz w:val="24"/>
          <w:szCs w:val="24"/>
        </w:rPr>
        <w:t>Витус</w:t>
      </w:r>
      <w:proofErr w:type="spellEnd"/>
      <w:r w:rsidRPr="00436C05">
        <w:rPr>
          <w:rFonts w:ascii="Times New Roman" w:hAnsi="Times New Roman" w:cs="Times New Roman"/>
          <w:sz w:val="24"/>
          <w:szCs w:val="24"/>
        </w:rPr>
        <w:t xml:space="preserve"> Беринг, Алексей Ильич </w:t>
      </w:r>
      <w:proofErr w:type="spellStart"/>
      <w:r w:rsidRPr="00436C05">
        <w:rPr>
          <w:rFonts w:ascii="Times New Roman" w:hAnsi="Times New Roman" w:cs="Times New Roman"/>
          <w:sz w:val="24"/>
          <w:szCs w:val="24"/>
        </w:rPr>
        <w:t>Чириков</w:t>
      </w:r>
      <w:proofErr w:type="spellEnd"/>
      <w:r w:rsidRPr="00436C05">
        <w:rPr>
          <w:rFonts w:ascii="Times New Roman" w:hAnsi="Times New Roman" w:cs="Times New Roman"/>
          <w:sz w:val="24"/>
          <w:szCs w:val="24"/>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Лепёхин, Семён </w:t>
      </w:r>
      <w:proofErr w:type="spellStart"/>
      <w:r w:rsidRPr="00436C05">
        <w:rPr>
          <w:rFonts w:ascii="Times New Roman" w:hAnsi="Times New Roman" w:cs="Times New Roman"/>
          <w:sz w:val="24"/>
          <w:szCs w:val="24"/>
        </w:rPr>
        <w:t>Гмелин</w:t>
      </w:r>
      <w:proofErr w:type="spellEnd"/>
      <w:r w:rsidRPr="00436C05">
        <w:rPr>
          <w:rFonts w:ascii="Times New Roman" w:hAnsi="Times New Roman" w:cs="Times New Roman"/>
          <w:sz w:val="24"/>
          <w:szCs w:val="24"/>
        </w:rPr>
        <w:t xml:space="preserve">, Николай Яковлевич </w:t>
      </w:r>
      <w:proofErr w:type="spellStart"/>
      <w:r w:rsidRPr="00436C05">
        <w:rPr>
          <w:rFonts w:ascii="Times New Roman" w:hAnsi="Times New Roman" w:cs="Times New Roman"/>
          <w:sz w:val="24"/>
          <w:szCs w:val="24"/>
        </w:rPr>
        <w:t>Озерецковский</w:t>
      </w:r>
      <w:proofErr w:type="spellEnd"/>
      <w:r w:rsidRPr="00436C05">
        <w:rPr>
          <w:rFonts w:ascii="Times New Roman" w:hAnsi="Times New Roman" w:cs="Times New Roman"/>
          <w:sz w:val="24"/>
          <w:szCs w:val="24"/>
        </w:rPr>
        <w:t xml:space="preserve">,  Василий </w:t>
      </w:r>
      <w:proofErr w:type="spellStart"/>
      <w:proofErr w:type="gramStart"/>
      <w:r w:rsidRPr="00436C05">
        <w:rPr>
          <w:rFonts w:ascii="Times New Roman" w:hAnsi="Times New Roman" w:cs="Times New Roman"/>
          <w:sz w:val="24"/>
          <w:szCs w:val="24"/>
        </w:rPr>
        <w:t>Василий</w:t>
      </w:r>
      <w:proofErr w:type="spellEnd"/>
      <w:proofErr w:type="gramEnd"/>
      <w:r w:rsidRPr="00436C05">
        <w:rPr>
          <w:rFonts w:ascii="Times New Roman" w:hAnsi="Times New Roman" w:cs="Times New Roman"/>
          <w:sz w:val="24"/>
          <w:szCs w:val="24"/>
        </w:rPr>
        <w:t xml:space="preserve"> Докучаев, Владимир Александрович </w:t>
      </w:r>
      <w:proofErr w:type="spellStart"/>
      <w:r w:rsidRPr="00436C05">
        <w:rPr>
          <w:rFonts w:ascii="Times New Roman" w:hAnsi="Times New Roman" w:cs="Times New Roman"/>
          <w:sz w:val="24"/>
          <w:szCs w:val="24"/>
        </w:rPr>
        <w:t>Русанов</w:t>
      </w:r>
      <w:proofErr w:type="spellEnd"/>
      <w:r w:rsidRPr="00436C05">
        <w:rPr>
          <w:rFonts w:ascii="Times New Roman" w:hAnsi="Times New Roman" w:cs="Times New Roman"/>
          <w:sz w:val="24"/>
          <w:szCs w:val="24"/>
        </w:rPr>
        <w:t xml:space="preserve">, Георгий Яковлевич Седов, Георгий Львович </w:t>
      </w:r>
      <w:proofErr w:type="spellStart"/>
      <w:r w:rsidRPr="00436C05">
        <w:rPr>
          <w:rFonts w:ascii="Times New Roman" w:hAnsi="Times New Roman" w:cs="Times New Roman"/>
          <w:sz w:val="24"/>
          <w:szCs w:val="24"/>
        </w:rPr>
        <w:t>БрусиловЭрик</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Норденшельд</w:t>
      </w:r>
      <w:proofErr w:type="spellEnd"/>
      <w:r w:rsidRPr="00436C05">
        <w:rPr>
          <w:rFonts w:ascii="Times New Roman" w:hAnsi="Times New Roman" w:cs="Times New Roman"/>
          <w:sz w:val="24"/>
          <w:szCs w:val="24"/>
        </w:rPr>
        <w:t xml:space="preserve">, Фритьоф Нансен, Георгий Седов, Джордж </w:t>
      </w:r>
      <w:proofErr w:type="spellStart"/>
      <w:r w:rsidRPr="00436C05">
        <w:rPr>
          <w:rFonts w:ascii="Times New Roman" w:hAnsi="Times New Roman" w:cs="Times New Roman"/>
          <w:sz w:val="24"/>
          <w:szCs w:val="24"/>
        </w:rPr>
        <w:t>Де-Лонг</w:t>
      </w:r>
      <w:proofErr w:type="spellEnd"/>
      <w:r w:rsidRPr="00436C05">
        <w:rPr>
          <w:rFonts w:ascii="Times New Roman" w:hAnsi="Times New Roman" w:cs="Times New Roman"/>
          <w:sz w:val="24"/>
          <w:szCs w:val="24"/>
        </w:rPr>
        <w:t xml:space="preserve">, Владимир </w:t>
      </w:r>
      <w:proofErr w:type="spellStart"/>
      <w:r w:rsidRPr="00436C05">
        <w:rPr>
          <w:rFonts w:ascii="Times New Roman" w:hAnsi="Times New Roman" w:cs="Times New Roman"/>
          <w:sz w:val="24"/>
          <w:szCs w:val="24"/>
        </w:rPr>
        <w:t>Афансьевич</w:t>
      </w:r>
      <w:proofErr w:type="spellEnd"/>
      <w:r w:rsidRPr="00436C05">
        <w:rPr>
          <w:rFonts w:ascii="Times New Roman" w:hAnsi="Times New Roman" w:cs="Times New Roman"/>
          <w:sz w:val="24"/>
          <w:szCs w:val="24"/>
        </w:rPr>
        <w:t xml:space="preserve"> Обручев, Сергей Владимир Обручев, </w:t>
      </w:r>
      <w:proofErr w:type="spellStart"/>
      <w:r w:rsidRPr="00436C05">
        <w:rPr>
          <w:rFonts w:ascii="Times New Roman" w:hAnsi="Times New Roman" w:cs="Times New Roman"/>
          <w:sz w:val="24"/>
          <w:szCs w:val="24"/>
        </w:rPr>
        <w:t>Отто</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Юльефич</w:t>
      </w:r>
      <w:proofErr w:type="spellEnd"/>
      <w:r w:rsidRPr="00436C05">
        <w:rPr>
          <w:rFonts w:ascii="Times New Roman" w:hAnsi="Times New Roman" w:cs="Times New Roman"/>
          <w:sz w:val="24"/>
          <w:szCs w:val="24"/>
        </w:rPr>
        <w:t xml:space="preserve"> Шмидт, Борис Андреевич </w:t>
      </w:r>
      <w:proofErr w:type="spellStart"/>
      <w:r w:rsidRPr="00436C05">
        <w:rPr>
          <w:rFonts w:ascii="Times New Roman" w:hAnsi="Times New Roman" w:cs="Times New Roman"/>
          <w:sz w:val="24"/>
          <w:szCs w:val="24"/>
        </w:rPr>
        <w:t>Вилькицкий</w:t>
      </w:r>
      <w:proofErr w:type="spellEnd"/>
      <w:r w:rsidRPr="00436C05">
        <w:rPr>
          <w:rFonts w:ascii="Times New Roman" w:hAnsi="Times New Roman" w:cs="Times New Roman"/>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Изучение территории России — длительный исторический процесс, потребовавший огромных усилий.</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pStyle w:val="af4"/>
        <w:numPr>
          <w:ilvl w:val="0"/>
          <w:numId w:val="73"/>
        </w:numPr>
        <w:tabs>
          <w:tab w:val="left" w:pos="709"/>
        </w:tabs>
        <w:ind w:left="0" w:firstLine="454"/>
        <w:jc w:val="both"/>
        <w:rPr>
          <w:rFonts w:ascii="Times New Roman" w:hAnsi="Times New Roman"/>
        </w:rPr>
      </w:pPr>
      <w:r w:rsidRPr="00436C05">
        <w:rPr>
          <w:rFonts w:ascii="Times New Roman" w:hAnsi="Times New Roman"/>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436C05" w:rsidRPr="00436C05" w:rsidRDefault="00436C05" w:rsidP="001079E2">
      <w:pPr>
        <w:pStyle w:val="af4"/>
        <w:numPr>
          <w:ilvl w:val="0"/>
          <w:numId w:val="73"/>
        </w:numPr>
        <w:tabs>
          <w:tab w:val="left" w:pos="709"/>
        </w:tabs>
        <w:ind w:left="0" w:firstLine="454"/>
        <w:jc w:val="both"/>
        <w:rPr>
          <w:rFonts w:ascii="Times New Roman" w:hAnsi="Times New Roman"/>
        </w:rPr>
      </w:pPr>
      <w:r w:rsidRPr="00436C05">
        <w:rPr>
          <w:rFonts w:ascii="Times New Roman" w:hAnsi="Times New Roman"/>
        </w:rPr>
        <w:t>Анализ источников информации об истории освоения территории России.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Тема 4.</w:t>
      </w:r>
      <w:r w:rsidRPr="00436C05">
        <w:rPr>
          <w:rFonts w:ascii="Times New Roman" w:hAnsi="Times New Roman" w:cs="Times New Roman"/>
          <w:sz w:val="24"/>
          <w:szCs w:val="24"/>
        </w:rPr>
        <w:t xml:space="preserve">  </w:t>
      </w:r>
      <w:r w:rsidRPr="00436C05">
        <w:rPr>
          <w:rFonts w:ascii="Times New Roman" w:hAnsi="Times New Roman" w:cs="Times New Roman"/>
          <w:b/>
          <w:bCs/>
          <w:sz w:val="24"/>
          <w:szCs w:val="24"/>
        </w:rPr>
        <w:t>Ге</w:t>
      </w:r>
      <w:r w:rsidR="009F2BBE">
        <w:rPr>
          <w:rFonts w:ascii="Times New Roman" w:hAnsi="Times New Roman" w:cs="Times New Roman"/>
          <w:b/>
          <w:bCs/>
          <w:sz w:val="24"/>
          <w:szCs w:val="24"/>
        </w:rPr>
        <w:t>ологическое строение и рельеф</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Pr="00436C05">
        <w:rPr>
          <w:rFonts w:ascii="Times New Roman" w:hAnsi="Times New Roman" w:cs="Times New Roman"/>
          <w:sz w:val="24"/>
          <w:szCs w:val="24"/>
        </w:rPr>
        <w:t>моренные</w:t>
      </w:r>
      <w:proofErr w:type="gramEnd"/>
      <w:r w:rsidRPr="00436C05">
        <w:rPr>
          <w:rFonts w:ascii="Times New Roman" w:hAnsi="Times New Roman" w:cs="Times New Roman"/>
          <w:sz w:val="24"/>
          <w:szCs w:val="24"/>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lastRenderedPageBreak/>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Устройство рельефа определяется строением земной коры.</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 Разнообразие  - важнейшая особенность  рельефа России, создающая разнообразие условий жизни и деятельности людей.</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Современный рельеф- результат деятельности внешних и внутренних сил.</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Практическая работа:</w:t>
      </w:r>
      <w:r w:rsidRPr="00436C05">
        <w:rPr>
          <w:rFonts w:ascii="Times New Roman" w:hAnsi="Times New Roman" w:cs="Times New Roman"/>
          <w:sz w:val="24"/>
          <w:szCs w:val="24"/>
        </w:rPr>
        <w:t xml:space="preserve"> </w:t>
      </w:r>
    </w:p>
    <w:p w:rsidR="00436C05" w:rsidRPr="00436C05" w:rsidRDefault="00436C05" w:rsidP="001079E2">
      <w:pPr>
        <w:widowControl w:val="0"/>
        <w:numPr>
          <w:ilvl w:val="0"/>
          <w:numId w:val="74"/>
        </w:numPr>
        <w:tabs>
          <w:tab w:val="left" w:pos="709"/>
        </w:tabs>
        <w:suppressAutoHyphens/>
        <w:spacing w:after="0" w:line="240" w:lineRule="auto"/>
        <w:ind w:left="0" w:firstLine="454"/>
        <w:jc w:val="both"/>
        <w:rPr>
          <w:rStyle w:val="FontStyle55"/>
          <w:rFonts w:ascii="Times New Roman" w:hAnsi="Times New Roman" w:cs="Times New Roman"/>
          <w:sz w:val="24"/>
          <w:szCs w:val="24"/>
        </w:rPr>
      </w:pPr>
      <w:r w:rsidRPr="00436C05">
        <w:rPr>
          <w:rStyle w:val="FontStyle55"/>
          <w:rFonts w:ascii="Times New Roman" w:hAnsi="Times New Roman" w:cs="Times New Roman"/>
          <w:sz w:val="24"/>
          <w:szCs w:val="24"/>
        </w:rPr>
        <w:t>Выявление зависимости между строением, формами рельефа и размещением полезных ископаемых крупных территорий.</w:t>
      </w:r>
    </w:p>
    <w:p w:rsidR="00436C05" w:rsidRPr="00436C05" w:rsidRDefault="00436C05" w:rsidP="001079E2">
      <w:pPr>
        <w:pStyle w:val="af4"/>
        <w:numPr>
          <w:ilvl w:val="0"/>
          <w:numId w:val="74"/>
        </w:numPr>
        <w:tabs>
          <w:tab w:val="left" w:pos="709"/>
        </w:tabs>
        <w:ind w:left="0" w:firstLine="454"/>
        <w:jc w:val="both"/>
        <w:rPr>
          <w:rStyle w:val="FontStyle15"/>
          <w:rFonts w:ascii="Times New Roman" w:eastAsia="Times New Roman" w:hAnsi="Times New Roman" w:cs="Times New Roman"/>
          <w:sz w:val="24"/>
          <w:szCs w:val="24"/>
        </w:rPr>
      </w:pPr>
      <w:r w:rsidRPr="00436C05">
        <w:rPr>
          <w:rStyle w:val="FontStyle15"/>
          <w:rFonts w:ascii="Times New Roman" w:eastAsia="Times New Roman" w:hAnsi="Times New Roman" w:cs="Times New Roman"/>
          <w:sz w:val="24"/>
          <w:szCs w:val="24"/>
        </w:rPr>
        <w:t>Нанесение  на контурную карту основных форм рельефа страны.</w:t>
      </w:r>
    </w:p>
    <w:p w:rsidR="003128A2" w:rsidRDefault="003128A2" w:rsidP="001079E2">
      <w:pPr>
        <w:tabs>
          <w:tab w:val="left" w:pos="709"/>
        </w:tabs>
        <w:spacing w:after="0" w:line="240" w:lineRule="auto"/>
        <w:ind w:firstLine="454"/>
        <w:jc w:val="both"/>
        <w:rPr>
          <w:rFonts w:ascii="Times New Roman" w:hAnsi="Times New Roman" w:cs="Times New Roman"/>
          <w:b/>
          <w:bCs/>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5. Климат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Климат, климатообразующий фактор, солнечная радиация, ветры западного переноса, муссон, орографические осадки, </w:t>
      </w:r>
      <w:proofErr w:type="spellStart"/>
      <w:r w:rsidRPr="00436C05">
        <w:rPr>
          <w:rFonts w:ascii="Times New Roman" w:hAnsi="Times New Roman" w:cs="Times New Roman"/>
          <w:sz w:val="24"/>
          <w:szCs w:val="24"/>
        </w:rPr>
        <w:t>континентальность</w:t>
      </w:r>
      <w:proofErr w:type="spellEnd"/>
      <w:r w:rsidRPr="00436C05">
        <w:rPr>
          <w:rFonts w:ascii="Times New Roman" w:hAnsi="Times New Roman" w:cs="Times New Roman"/>
          <w:sz w:val="24"/>
          <w:szCs w:val="24"/>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Влияние климатических особенностей на комфортность жизни и деятельность  людей.</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widowControl w:val="0"/>
        <w:numPr>
          <w:ilvl w:val="0"/>
          <w:numId w:val="75"/>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55"/>
          <w:rFonts w:ascii="Times New Roman" w:hAnsi="Times New Roman" w:cs="Times New Roman"/>
          <w:sz w:val="24"/>
          <w:szCs w:val="24"/>
        </w:rPr>
        <w:t>Выявление закономерностей территориального распределения климатических показателей по климатической карте.</w:t>
      </w:r>
    </w:p>
    <w:p w:rsidR="00436C05" w:rsidRPr="00436C05" w:rsidRDefault="00436C05" w:rsidP="001079E2">
      <w:pPr>
        <w:widowControl w:val="0"/>
        <w:numPr>
          <w:ilvl w:val="0"/>
          <w:numId w:val="75"/>
        </w:numPr>
        <w:tabs>
          <w:tab w:val="left" w:pos="709"/>
        </w:tabs>
        <w:suppressAutoHyphens/>
        <w:spacing w:after="0" w:line="240" w:lineRule="auto"/>
        <w:ind w:left="0"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Анализ </w:t>
      </w:r>
      <w:proofErr w:type="spellStart"/>
      <w:r w:rsidRPr="00436C05">
        <w:rPr>
          <w:rFonts w:ascii="Times New Roman" w:hAnsi="Times New Roman" w:cs="Times New Roman"/>
          <w:sz w:val="24"/>
          <w:szCs w:val="24"/>
        </w:rPr>
        <w:t>климатограмм</w:t>
      </w:r>
      <w:proofErr w:type="spellEnd"/>
      <w:r w:rsidRPr="00436C05">
        <w:rPr>
          <w:rFonts w:ascii="Times New Roman" w:hAnsi="Times New Roman" w:cs="Times New Roman"/>
          <w:sz w:val="24"/>
          <w:szCs w:val="24"/>
        </w:rPr>
        <w:t>, характерных для различных типов климата России.</w:t>
      </w:r>
      <w:proofErr w:type="gramEnd"/>
    </w:p>
    <w:p w:rsidR="00436C05" w:rsidRPr="00436C05" w:rsidRDefault="00436C05" w:rsidP="001079E2">
      <w:pPr>
        <w:widowControl w:val="0"/>
        <w:numPr>
          <w:ilvl w:val="0"/>
          <w:numId w:val="75"/>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55"/>
          <w:rFonts w:ascii="Times New Roman" w:hAnsi="Times New Roman" w:cs="Times New Roman"/>
          <w:sz w:val="24"/>
          <w:szCs w:val="24"/>
        </w:rPr>
        <w:t>Определение особенностей погоды для различных пунктов по синоптической карте.</w:t>
      </w:r>
    </w:p>
    <w:p w:rsidR="00436C05" w:rsidRPr="00436C05" w:rsidRDefault="00436C05" w:rsidP="001079E2">
      <w:pPr>
        <w:widowControl w:val="0"/>
        <w:numPr>
          <w:ilvl w:val="0"/>
          <w:numId w:val="75"/>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55"/>
          <w:rFonts w:ascii="Times New Roman" w:hAnsi="Times New Roman" w:cs="Times New Roman"/>
          <w:sz w:val="24"/>
          <w:szCs w:val="24"/>
        </w:rPr>
        <w:t>Прогнозирование тенденций изменения климата</w:t>
      </w:r>
      <w:r w:rsidRPr="00436C05">
        <w:rPr>
          <w:rFonts w:ascii="Times New Roman" w:hAnsi="Times New Roman" w:cs="Times New Roman"/>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3128A2" w:rsidRDefault="009F2BBE" w:rsidP="001079E2">
      <w:pPr>
        <w:tabs>
          <w:tab w:val="left" w:pos="709"/>
        </w:tabs>
        <w:spacing w:after="0" w:line="240" w:lineRule="auto"/>
        <w:ind w:firstLine="454"/>
        <w:jc w:val="both"/>
        <w:rPr>
          <w:rFonts w:ascii="Times New Roman" w:hAnsi="Times New Roman" w:cs="Times New Roman"/>
          <w:b/>
          <w:bCs/>
          <w:sz w:val="24"/>
          <w:szCs w:val="24"/>
        </w:rPr>
      </w:pPr>
      <w:r w:rsidRPr="003128A2">
        <w:rPr>
          <w:rFonts w:ascii="Times New Roman" w:hAnsi="Times New Roman" w:cs="Times New Roman"/>
          <w:b/>
          <w:bCs/>
          <w:sz w:val="24"/>
          <w:szCs w:val="24"/>
        </w:rPr>
        <w:t xml:space="preserve">Тема 6. Гидрография России </w:t>
      </w:r>
    </w:p>
    <w:p w:rsidR="00436C05" w:rsidRPr="003128A2"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3128A2">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436C05">
        <w:rPr>
          <w:rFonts w:ascii="Times New Roman" w:hAnsi="Times New Roman" w:cs="Times New Roman"/>
          <w:sz w:val="24"/>
          <w:szCs w:val="24"/>
        </w:rPr>
        <w:t>жизнь</w:t>
      </w:r>
      <w:proofErr w:type="gramEnd"/>
      <w:r w:rsidRPr="00436C05">
        <w:rPr>
          <w:rFonts w:ascii="Times New Roman" w:hAnsi="Times New Roman" w:cs="Times New Roman"/>
          <w:sz w:val="24"/>
          <w:szCs w:val="24"/>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lastRenderedPageBreak/>
        <w:t xml:space="preserve">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Pr="00436C05">
        <w:rPr>
          <w:rFonts w:ascii="Times New Roman" w:hAnsi="Times New Roman" w:cs="Times New Roman"/>
          <w:sz w:val="24"/>
          <w:szCs w:val="24"/>
        </w:rPr>
        <w:t>межледниковья</w:t>
      </w:r>
      <w:proofErr w:type="spellEnd"/>
      <w:r w:rsidRPr="00436C05">
        <w:rPr>
          <w:rFonts w:ascii="Times New Roman" w:hAnsi="Times New Roman" w:cs="Times New Roman"/>
          <w:sz w:val="24"/>
          <w:szCs w:val="24"/>
        </w:rPr>
        <w:t>, водные ресурсы.</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 w:val="left" w:pos="345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Россия окружена морями трех океанов, отличающихся разнообразными и богатыми природными ресурсами.</w:t>
      </w:r>
    </w:p>
    <w:p w:rsidR="00436C05" w:rsidRPr="00436C05" w:rsidRDefault="00436C05" w:rsidP="001079E2">
      <w:pPr>
        <w:widowControl w:val="0"/>
        <w:numPr>
          <w:ilvl w:val="0"/>
          <w:numId w:val="18"/>
        </w:numPr>
        <w:tabs>
          <w:tab w:val="clear" w:pos="0"/>
          <w:tab w:val="num" w:pos="360"/>
          <w:tab w:val="left" w:pos="709"/>
          <w:tab w:val="left" w:pos="345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Река – сложная природная система. Знание важнейших характеристик реки – важнейшее условие правильности ее использования.</w:t>
      </w:r>
    </w:p>
    <w:p w:rsidR="00436C05" w:rsidRPr="00436C05" w:rsidRDefault="00436C05" w:rsidP="001079E2">
      <w:pPr>
        <w:widowControl w:val="0"/>
        <w:numPr>
          <w:ilvl w:val="0"/>
          <w:numId w:val="18"/>
        </w:numPr>
        <w:tabs>
          <w:tab w:val="clear" w:pos="0"/>
          <w:tab w:val="num" w:pos="360"/>
          <w:tab w:val="left" w:pos="709"/>
          <w:tab w:val="left" w:pos="345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Озера, подземные воды, многолетняя мерзлота и ледники – это богатство водных ресурсов, разнообразие ландшафтов.</w:t>
      </w:r>
    </w:p>
    <w:p w:rsidR="00436C05" w:rsidRPr="00436C05" w:rsidRDefault="00436C05" w:rsidP="001079E2">
      <w:pPr>
        <w:widowControl w:val="0"/>
        <w:numPr>
          <w:ilvl w:val="0"/>
          <w:numId w:val="18"/>
        </w:numPr>
        <w:tabs>
          <w:tab w:val="clear" w:pos="0"/>
          <w:tab w:val="num" w:pos="360"/>
          <w:tab w:val="left" w:pos="709"/>
          <w:tab w:val="left" w:pos="3459"/>
        </w:tabs>
        <w:suppressAutoHyphens/>
        <w:snapToGrid w:val="0"/>
        <w:spacing w:after="0" w:line="240" w:lineRule="auto"/>
        <w:ind w:left="0" w:firstLine="454"/>
        <w:jc w:val="both"/>
        <w:rPr>
          <w:rFonts w:ascii="Times New Roman" w:hAnsi="Times New Roman" w:cs="Times New Roman"/>
          <w:i/>
          <w:sz w:val="24"/>
          <w:szCs w:val="24"/>
        </w:rPr>
      </w:pPr>
      <w:r w:rsidRPr="00436C05">
        <w:rPr>
          <w:rFonts w:ascii="Times New Roman" w:hAnsi="Times New Roman" w:cs="Times New Roman"/>
          <w:sz w:val="24"/>
          <w:szCs w:val="24"/>
        </w:rPr>
        <w:t>Вода – источник всего живого на Земле. Необходимость рационального использования и охраны внутренних вод Росси</w:t>
      </w:r>
      <w:r w:rsidRPr="003128A2">
        <w:rPr>
          <w:rFonts w:ascii="Times New Roman" w:hAnsi="Times New Roman" w:cs="Times New Roman"/>
          <w:sz w:val="24"/>
          <w:szCs w:val="24"/>
        </w:rPr>
        <w:t>и.</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widowControl w:val="0"/>
        <w:numPr>
          <w:ilvl w:val="0"/>
          <w:numId w:val="76"/>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11"/>
          <w:rFonts w:ascii="Times New Roman" w:hAnsi="Times New Roman" w:cs="Times New Roman"/>
          <w:sz w:val="24"/>
          <w:szCs w:val="24"/>
        </w:rPr>
        <w:t>Составление характеристики одного из морей</w:t>
      </w:r>
      <w:r w:rsidRPr="00436C05">
        <w:rPr>
          <w:rFonts w:ascii="Times New Roman" w:hAnsi="Times New Roman" w:cs="Times New Roman"/>
          <w:sz w:val="24"/>
          <w:szCs w:val="24"/>
        </w:rPr>
        <w:t>, омывающих территорию России</w:t>
      </w:r>
      <w:r w:rsidRPr="00436C05">
        <w:rPr>
          <w:rStyle w:val="FontStyle11"/>
          <w:rFonts w:ascii="Times New Roman" w:hAnsi="Times New Roman" w:cs="Times New Roman"/>
          <w:sz w:val="24"/>
          <w:szCs w:val="24"/>
        </w:rPr>
        <w:t xml:space="preserve">. </w:t>
      </w:r>
    </w:p>
    <w:p w:rsidR="00436C05" w:rsidRPr="00436C05" w:rsidRDefault="00436C05" w:rsidP="001079E2">
      <w:pPr>
        <w:widowControl w:val="0"/>
        <w:numPr>
          <w:ilvl w:val="0"/>
          <w:numId w:val="76"/>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55"/>
          <w:rFonts w:ascii="Times New Roman" w:hAnsi="Times New Roman" w:cs="Times New Roman"/>
          <w:sz w:val="24"/>
          <w:szCs w:val="24"/>
        </w:rPr>
        <w:t xml:space="preserve">Составление характеристики одной из рек с использованием тематических карт и </w:t>
      </w:r>
      <w:proofErr w:type="spellStart"/>
      <w:r w:rsidRPr="00436C05">
        <w:rPr>
          <w:rStyle w:val="FontStyle55"/>
          <w:rFonts w:ascii="Times New Roman" w:hAnsi="Times New Roman" w:cs="Times New Roman"/>
          <w:sz w:val="24"/>
          <w:szCs w:val="24"/>
        </w:rPr>
        <w:t>климатодиаграмм</w:t>
      </w:r>
      <w:proofErr w:type="spellEnd"/>
      <w:r w:rsidRPr="00436C05">
        <w:rPr>
          <w:rStyle w:val="FontStyle55"/>
          <w:rFonts w:ascii="Times New Roman" w:hAnsi="Times New Roman" w:cs="Times New Roman"/>
          <w:sz w:val="24"/>
          <w:szCs w:val="24"/>
        </w:rPr>
        <w:t>, определение возможностей их хозяйственного использования.</w:t>
      </w:r>
    </w:p>
    <w:p w:rsidR="00436C05" w:rsidRPr="00436C05" w:rsidRDefault="00436C05" w:rsidP="001079E2">
      <w:pPr>
        <w:widowControl w:val="0"/>
        <w:numPr>
          <w:ilvl w:val="0"/>
          <w:numId w:val="76"/>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11"/>
          <w:rFonts w:ascii="Times New Roman" w:hAnsi="Times New Roman" w:cs="Times New Roman"/>
          <w:sz w:val="24"/>
          <w:szCs w:val="24"/>
        </w:rPr>
        <w:t xml:space="preserve">Объяснение </w:t>
      </w:r>
      <w:proofErr w:type="gramStart"/>
      <w:r w:rsidRPr="00436C05">
        <w:rPr>
          <w:rStyle w:val="FontStyle11"/>
          <w:rFonts w:ascii="Times New Roman" w:hAnsi="Times New Roman" w:cs="Times New Roman"/>
          <w:sz w:val="24"/>
          <w:szCs w:val="24"/>
        </w:rPr>
        <w:t>закономерностей размещения разных видов вод суши</w:t>
      </w:r>
      <w:proofErr w:type="gramEnd"/>
      <w:r w:rsidRPr="00436C05">
        <w:rPr>
          <w:rStyle w:val="FontStyle11"/>
          <w:rFonts w:ascii="Times New Roman" w:hAnsi="Times New Roman" w:cs="Times New Roman"/>
          <w:sz w:val="24"/>
          <w:szCs w:val="24"/>
        </w:rPr>
        <w:t xml:space="preserve"> и связанных с ними стихийных природных явлений на территории страны.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9F2BBE" w:rsidP="001079E2">
      <w:pPr>
        <w:tabs>
          <w:tab w:val="left" w:pos="709"/>
        </w:tabs>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Тема 7. Почвы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w:t>
      </w:r>
      <w:proofErr w:type="gramStart"/>
      <w:r w:rsidRPr="00436C05">
        <w:rPr>
          <w:rFonts w:ascii="Times New Roman" w:hAnsi="Times New Roman" w:cs="Times New Roman"/>
          <w:sz w:val="24"/>
          <w:szCs w:val="24"/>
        </w:rPr>
        <w:t>чв в пр</w:t>
      </w:r>
      <w:proofErr w:type="gramEnd"/>
      <w:r w:rsidRPr="00436C05">
        <w:rPr>
          <w:rFonts w:ascii="Times New Roman" w:hAnsi="Times New Roman" w:cs="Times New Roman"/>
          <w:sz w:val="24"/>
          <w:szCs w:val="24"/>
        </w:rPr>
        <w:t>оцессе их хозяйственного использования, борьба с эрозией и загрязнением почв. Меры по сохранению плодородия почв.</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bCs/>
          <w:sz w:val="24"/>
          <w:szCs w:val="24"/>
        </w:rPr>
        <w:t>Учебные</w:t>
      </w:r>
      <w:r w:rsidRPr="00436C05">
        <w:rPr>
          <w:rFonts w:ascii="Times New Roman" w:hAnsi="Times New Roman" w:cs="Times New Roman"/>
          <w:b/>
          <w:sz w:val="24"/>
          <w:szCs w:val="24"/>
        </w:rPr>
        <w:t xml:space="preserve">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Почва, почвообразование, почвенный профиль, почвенный горизонт, гумус, плодородие, почвенные ресурсы, эрозия (разрушение), мелиорация. </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436C05" w:rsidRPr="00436C05" w:rsidRDefault="00436C05" w:rsidP="001079E2">
      <w:pPr>
        <w:widowControl w:val="0"/>
        <w:numPr>
          <w:ilvl w:val="0"/>
          <w:numId w:val="60"/>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Главное свойство почв – плодородие, которое   может истощаться, вследствие чего необходимая мера – рациональное использование  и охрана.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widowControl w:val="0"/>
        <w:numPr>
          <w:ilvl w:val="0"/>
          <w:numId w:val="77"/>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11"/>
          <w:rFonts w:ascii="Times New Roman" w:hAnsi="Times New Roman" w:cs="Times New Roman"/>
          <w:sz w:val="24"/>
          <w:szCs w:val="24"/>
        </w:rPr>
        <w:t>Составление характеристики зональных типов почв и выявление условий их почвообразования</w:t>
      </w:r>
      <w:r w:rsidRPr="00436C05">
        <w:rPr>
          <w:rFonts w:ascii="Times New Roman" w:hAnsi="Times New Roman" w:cs="Times New Roman"/>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8. Растительный и животный мир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Природный комплекс, природные компоненты, природные факторы, типы растительности, биологические ресурсы, лесные ресурсы, </w:t>
      </w:r>
      <w:proofErr w:type="spellStart"/>
      <w:r w:rsidRPr="00436C05">
        <w:rPr>
          <w:rFonts w:ascii="Times New Roman" w:hAnsi="Times New Roman" w:cs="Times New Roman"/>
          <w:sz w:val="24"/>
          <w:szCs w:val="24"/>
        </w:rPr>
        <w:t>лесоизбыточные</w:t>
      </w:r>
      <w:proofErr w:type="spellEnd"/>
      <w:r w:rsidRPr="00436C05">
        <w:rPr>
          <w:rFonts w:ascii="Times New Roman" w:hAnsi="Times New Roman" w:cs="Times New Roman"/>
          <w:sz w:val="24"/>
          <w:szCs w:val="24"/>
        </w:rPr>
        <w:t xml:space="preserve">, </w:t>
      </w:r>
      <w:proofErr w:type="spellStart"/>
      <w:r w:rsidRPr="00436C05">
        <w:rPr>
          <w:rFonts w:ascii="Times New Roman" w:hAnsi="Times New Roman" w:cs="Times New Roman"/>
          <w:sz w:val="24"/>
          <w:szCs w:val="24"/>
        </w:rPr>
        <w:t>лесообеспеченные</w:t>
      </w:r>
      <w:proofErr w:type="spellEnd"/>
      <w:r w:rsidRPr="00436C05">
        <w:rPr>
          <w:rFonts w:ascii="Times New Roman" w:hAnsi="Times New Roman" w:cs="Times New Roman"/>
          <w:sz w:val="24"/>
          <w:szCs w:val="24"/>
        </w:rPr>
        <w:t xml:space="preserve"> и </w:t>
      </w:r>
      <w:proofErr w:type="spellStart"/>
      <w:r w:rsidRPr="00436C05">
        <w:rPr>
          <w:rFonts w:ascii="Times New Roman" w:hAnsi="Times New Roman" w:cs="Times New Roman"/>
          <w:sz w:val="24"/>
          <w:szCs w:val="24"/>
        </w:rPr>
        <w:t>лесодефицитные</w:t>
      </w:r>
      <w:proofErr w:type="spellEnd"/>
      <w:r w:rsidRPr="00436C05">
        <w:rPr>
          <w:rFonts w:ascii="Times New Roman" w:hAnsi="Times New Roman" w:cs="Times New Roman"/>
          <w:sz w:val="24"/>
          <w:szCs w:val="24"/>
        </w:rPr>
        <w:t xml:space="preserve"> территории.</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lastRenderedPageBreak/>
        <w:t>Растительность и животный мир — важный компонент природного комплекса, особенно хрупкий и потому нуждающийся в заботе и охране.</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widowControl w:val="0"/>
        <w:numPr>
          <w:ilvl w:val="0"/>
          <w:numId w:val="78"/>
        </w:numPr>
        <w:tabs>
          <w:tab w:val="left" w:pos="709"/>
        </w:tabs>
        <w:suppressAutoHyphens/>
        <w:spacing w:after="0" w:line="240" w:lineRule="auto"/>
        <w:ind w:left="0" w:firstLine="454"/>
        <w:jc w:val="both"/>
        <w:rPr>
          <w:rStyle w:val="FontStyle11"/>
          <w:rFonts w:ascii="Times New Roman" w:hAnsi="Times New Roman" w:cs="Times New Roman"/>
          <w:sz w:val="24"/>
          <w:szCs w:val="24"/>
        </w:rPr>
      </w:pPr>
      <w:r w:rsidRPr="00436C05">
        <w:rPr>
          <w:rStyle w:val="FontStyle11"/>
          <w:rFonts w:ascii="Times New Roman" w:hAnsi="Times New Roman" w:cs="Times New Roman"/>
          <w:sz w:val="24"/>
          <w:szCs w:val="24"/>
        </w:rPr>
        <w:t>Установление зависимостей растительного и животного мира от других компонентов природы.</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p>
    <w:p w:rsidR="00436C05" w:rsidRPr="00436C05" w:rsidRDefault="009F2BBE" w:rsidP="001079E2">
      <w:pPr>
        <w:tabs>
          <w:tab w:val="left" w:pos="709"/>
        </w:tabs>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Тема 9. Природные зоны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Природные комплексы России. Зональные и </w:t>
      </w:r>
      <w:proofErr w:type="spellStart"/>
      <w:r w:rsidRPr="00436C05">
        <w:rPr>
          <w:rFonts w:ascii="Times New Roman" w:hAnsi="Times New Roman" w:cs="Times New Roman"/>
          <w:sz w:val="24"/>
          <w:szCs w:val="24"/>
        </w:rPr>
        <w:t>азональные</w:t>
      </w:r>
      <w:proofErr w:type="spellEnd"/>
      <w:r w:rsidRPr="00436C05">
        <w:rPr>
          <w:rFonts w:ascii="Times New Roman" w:hAnsi="Times New Roman" w:cs="Times New Roman"/>
          <w:sz w:val="24"/>
          <w:szCs w:val="24"/>
        </w:rPr>
        <w:t xml:space="preserve">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Учебные понятия:</w:t>
      </w:r>
      <w:r w:rsidRPr="00436C05">
        <w:rPr>
          <w:rFonts w:ascii="Times New Roman"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Природный комплекс, ландшафт, природный компонент, зональный комплекс, </w:t>
      </w:r>
      <w:proofErr w:type="spellStart"/>
      <w:r w:rsidRPr="00436C05">
        <w:rPr>
          <w:rFonts w:ascii="Times New Roman" w:hAnsi="Times New Roman" w:cs="Times New Roman"/>
          <w:sz w:val="24"/>
          <w:szCs w:val="24"/>
        </w:rPr>
        <w:t>азональный</w:t>
      </w:r>
      <w:proofErr w:type="spellEnd"/>
      <w:r w:rsidRPr="00436C05">
        <w:rPr>
          <w:rFonts w:ascii="Times New Roman" w:hAnsi="Times New Roman" w:cs="Times New Roman"/>
          <w:sz w:val="24"/>
          <w:szCs w:val="24"/>
        </w:rPr>
        <w:t xml:space="preserve">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Природные компоненты как живой, так и неживой  природы  образуют природные комплексы разных видов.</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Главными компонентами природного комплекса являются климат и рельеф.</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Выделяют зональные и </w:t>
      </w:r>
      <w:proofErr w:type="spellStart"/>
      <w:r w:rsidRPr="00436C05">
        <w:rPr>
          <w:rFonts w:ascii="Times New Roman" w:hAnsi="Times New Roman" w:cs="Times New Roman"/>
          <w:sz w:val="24"/>
          <w:szCs w:val="24"/>
        </w:rPr>
        <w:t>азональные</w:t>
      </w:r>
      <w:proofErr w:type="spellEnd"/>
      <w:r w:rsidRPr="00436C05">
        <w:rPr>
          <w:rFonts w:ascii="Times New Roman" w:hAnsi="Times New Roman" w:cs="Times New Roman"/>
          <w:sz w:val="24"/>
          <w:szCs w:val="24"/>
        </w:rPr>
        <w:t xml:space="preserve"> природные комплексы.</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Любая природная зоны – это поле для хозяйственной деятельности людей, поэтому правильнее говорить о природно-хозяйственных зонах.</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b/>
          <w:bCs/>
          <w:sz w:val="24"/>
          <w:szCs w:val="24"/>
        </w:rPr>
        <w:t>Практическая</w:t>
      </w:r>
      <w:proofErr w:type="gramEnd"/>
      <w:r w:rsidRPr="00436C05">
        <w:rPr>
          <w:rFonts w:ascii="Times New Roman" w:hAnsi="Times New Roman" w:cs="Times New Roman"/>
          <w:b/>
          <w:bCs/>
          <w:sz w:val="24"/>
          <w:szCs w:val="24"/>
        </w:rPr>
        <w:t xml:space="preserve"> работы:</w:t>
      </w:r>
      <w:r w:rsidRPr="00436C05">
        <w:rPr>
          <w:rFonts w:ascii="Times New Roman" w:hAnsi="Times New Roman" w:cs="Times New Roman"/>
          <w:sz w:val="24"/>
          <w:szCs w:val="24"/>
        </w:rPr>
        <w:t xml:space="preserve"> </w:t>
      </w:r>
    </w:p>
    <w:p w:rsidR="00436C05" w:rsidRPr="00436C05" w:rsidRDefault="00436C05" w:rsidP="001079E2">
      <w:pPr>
        <w:widowControl w:val="0"/>
        <w:numPr>
          <w:ilvl w:val="0"/>
          <w:numId w:val="79"/>
        </w:numPr>
        <w:tabs>
          <w:tab w:val="left" w:pos="709"/>
        </w:tabs>
        <w:suppressAutoHyphens/>
        <w:spacing w:after="0" w:line="240" w:lineRule="auto"/>
        <w:ind w:left="0" w:firstLine="454"/>
        <w:jc w:val="both"/>
        <w:rPr>
          <w:rFonts w:ascii="Times New Roman" w:hAnsi="Times New Roman" w:cs="Times New Roman"/>
          <w:sz w:val="24"/>
          <w:szCs w:val="24"/>
        </w:rPr>
      </w:pPr>
      <w:r w:rsidRPr="00436C05">
        <w:rPr>
          <w:rStyle w:val="FontStyle11"/>
          <w:rFonts w:ascii="Times New Roman" w:hAnsi="Times New Roman" w:cs="Times New Roman"/>
          <w:sz w:val="24"/>
          <w:szCs w:val="24"/>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r w:rsidRPr="00436C05">
        <w:rPr>
          <w:rFonts w:ascii="Times New Roman" w:hAnsi="Times New Roman" w:cs="Times New Roman"/>
          <w:sz w:val="24"/>
          <w:szCs w:val="24"/>
        </w:rPr>
        <w:t xml:space="preserve"> </w:t>
      </w:r>
    </w:p>
    <w:p w:rsidR="00436C05" w:rsidRPr="00436C05" w:rsidRDefault="00436C05" w:rsidP="001079E2">
      <w:pPr>
        <w:widowControl w:val="0"/>
        <w:numPr>
          <w:ilvl w:val="0"/>
          <w:numId w:val="79"/>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описания одной из природных зон России по плану.</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Тема 10. Кру</w:t>
      </w:r>
      <w:r w:rsidR="009F2BBE">
        <w:rPr>
          <w:rFonts w:ascii="Times New Roman" w:hAnsi="Times New Roman" w:cs="Times New Roman"/>
          <w:b/>
          <w:bCs/>
          <w:sz w:val="24"/>
          <w:szCs w:val="24"/>
        </w:rPr>
        <w:t xml:space="preserve">пные природные районы России </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b/>
          <w:bCs/>
          <w:sz w:val="24"/>
          <w:szCs w:val="24"/>
        </w:rPr>
      </w:pPr>
      <w:r w:rsidRPr="00436C05">
        <w:rPr>
          <w:rFonts w:ascii="Times New Roman" w:eastAsia="PragmaticaCondC"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t xml:space="preserve">Островная Арктика. </w:t>
      </w:r>
      <w:r w:rsidRPr="00436C05">
        <w:rPr>
          <w:rFonts w:ascii="Times New Roman" w:eastAsia="PragmaticaCondC" w:hAnsi="Times New Roman" w:cs="Times New Roman"/>
          <w:sz w:val="24"/>
          <w:szCs w:val="24"/>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t>Восточно-Европейская равнина.</w:t>
      </w:r>
      <w:r w:rsidRPr="00436C05">
        <w:rPr>
          <w:rFonts w:ascii="Times New Roman" w:eastAsia="PragmaticaCondC" w:hAnsi="Times New Roman" w:cs="Times New Roman"/>
          <w:sz w:val="24"/>
          <w:szCs w:val="24"/>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436C05">
        <w:rPr>
          <w:rFonts w:ascii="Times New Roman" w:eastAsia="PragmaticaCondC" w:hAnsi="Times New Roman" w:cs="Times New Roman"/>
          <w:sz w:val="24"/>
          <w:szCs w:val="24"/>
        </w:rPr>
        <w:t>хибинские</w:t>
      </w:r>
      <w:proofErr w:type="spellEnd"/>
      <w:r w:rsidRPr="00436C05">
        <w:rPr>
          <w:rFonts w:ascii="Times New Roman" w:eastAsia="PragmaticaCondC" w:hAnsi="Times New Roman" w:cs="Times New Roman"/>
          <w:sz w:val="24"/>
          <w:szCs w:val="24"/>
        </w:rPr>
        <w:t xml:space="preserve">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Arial" w:hAnsi="Times New Roman" w:cs="Times New Roman"/>
          <w:b/>
          <w:bCs/>
          <w:sz w:val="24"/>
          <w:szCs w:val="24"/>
        </w:rPr>
        <w:t>Северный Кавказ</w:t>
      </w:r>
      <w:r w:rsidRPr="00436C05">
        <w:rPr>
          <w:rFonts w:ascii="Times New Roman" w:eastAsia="Arial" w:hAnsi="Times New Roman" w:cs="Times New Roman"/>
          <w:sz w:val="24"/>
          <w:szCs w:val="24"/>
        </w:rPr>
        <w:t xml:space="preserve"> — самый южный район страны. Особенности географического положения региона. Равнинная, предгорная </w:t>
      </w:r>
      <w:r w:rsidRPr="00436C05">
        <w:rPr>
          <w:rFonts w:ascii="Times New Roman" w:eastAsia="PragmaticaCondC" w:hAnsi="Times New Roman" w:cs="Times New Roman"/>
          <w:sz w:val="24"/>
          <w:szCs w:val="24"/>
        </w:rPr>
        <w:t>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lastRenderedPageBreak/>
        <w:t xml:space="preserve">Урал </w:t>
      </w:r>
      <w:r w:rsidRPr="00436C05">
        <w:rPr>
          <w:rFonts w:ascii="Times New Roman" w:eastAsia="PragmaticaCondC" w:hAnsi="Times New Roman" w:cs="Times New Roman"/>
          <w:sz w:val="24"/>
          <w:szCs w:val="24"/>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t xml:space="preserve">Западная Сибирь </w:t>
      </w:r>
      <w:r w:rsidRPr="00436C05">
        <w:rPr>
          <w:rFonts w:ascii="Times New Roman" w:eastAsia="PragmaticaCondC" w:hAnsi="Times New Roman" w:cs="Times New Roman"/>
          <w:sz w:val="24"/>
          <w:szCs w:val="24"/>
        </w:rPr>
        <w:t xml:space="preserve">— край уникальных богатств: крупнейший в мире нефтегазоносный бассейн. </w:t>
      </w:r>
      <w:proofErr w:type="spellStart"/>
      <w:r w:rsidRPr="00436C05">
        <w:rPr>
          <w:rFonts w:ascii="Times New Roman" w:eastAsia="PragmaticaCondC" w:hAnsi="Times New Roman" w:cs="Times New Roman"/>
          <w:sz w:val="24"/>
          <w:szCs w:val="24"/>
        </w:rPr>
        <w:t>Западно-Сибирская</w:t>
      </w:r>
      <w:proofErr w:type="spellEnd"/>
      <w:r w:rsidRPr="00436C05">
        <w:rPr>
          <w:rFonts w:ascii="Times New Roman" w:eastAsia="PragmaticaCondC" w:hAnsi="Times New Roman" w:cs="Times New Roman"/>
          <w:sz w:val="24"/>
          <w:szCs w:val="24"/>
        </w:rPr>
        <w:t xml:space="preserve">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t xml:space="preserve">Средняя Сибирь. </w:t>
      </w:r>
      <w:r w:rsidRPr="00436C05">
        <w:rPr>
          <w:rFonts w:ascii="Times New Roman" w:eastAsia="PragmaticaCondC" w:hAnsi="Times New Roman" w:cs="Times New Roman"/>
          <w:sz w:val="24"/>
          <w:szCs w:val="24"/>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proofErr w:type="spellStart"/>
      <w:r w:rsidRPr="00436C05">
        <w:rPr>
          <w:rFonts w:ascii="Times New Roman" w:eastAsia="PragmaticaCondC" w:hAnsi="Times New Roman" w:cs="Times New Roman"/>
          <w:b/>
          <w:bCs/>
          <w:sz w:val="24"/>
          <w:szCs w:val="24"/>
        </w:rPr>
        <w:t>Северо-Восток</w:t>
      </w:r>
      <w:proofErr w:type="spellEnd"/>
      <w:r w:rsidRPr="00436C05">
        <w:rPr>
          <w:rFonts w:ascii="Times New Roman" w:eastAsia="PragmaticaCondC" w:hAnsi="Times New Roman" w:cs="Times New Roman"/>
          <w:b/>
          <w:bCs/>
          <w:sz w:val="24"/>
          <w:szCs w:val="24"/>
        </w:rPr>
        <w:t xml:space="preserve"> Сибири. </w:t>
      </w:r>
      <w:r w:rsidRPr="00436C05">
        <w:rPr>
          <w:rFonts w:ascii="Times New Roman" w:eastAsia="PragmaticaCondC" w:hAnsi="Times New Roman" w:cs="Times New Roman"/>
          <w:sz w:val="24"/>
          <w:szCs w:val="24"/>
        </w:rPr>
        <w:t xml:space="preserve">Географическое положение: от западных предгорий </w:t>
      </w:r>
      <w:proofErr w:type="spellStart"/>
      <w:r w:rsidRPr="00436C05">
        <w:rPr>
          <w:rFonts w:ascii="Times New Roman" w:eastAsia="PragmaticaCondC" w:hAnsi="Times New Roman" w:cs="Times New Roman"/>
          <w:sz w:val="24"/>
          <w:szCs w:val="24"/>
        </w:rPr>
        <w:t>Верхоянского</w:t>
      </w:r>
      <w:proofErr w:type="spellEnd"/>
      <w:r w:rsidRPr="00436C05">
        <w:rPr>
          <w:rFonts w:ascii="Times New Roman" w:eastAsia="PragmaticaCondC" w:hAnsi="Times New Roman" w:cs="Times New Roman"/>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t>Горы Южной Сибири</w:t>
      </w:r>
      <w:r w:rsidRPr="00436C05">
        <w:rPr>
          <w:rFonts w:ascii="Times New Roman" w:eastAsia="PragmaticaCondC" w:hAnsi="Times New Roman" w:cs="Times New Roman"/>
          <w:sz w:val="24"/>
          <w:szCs w:val="24"/>
        </w:rPr>
        <w:t xml:space="preserve">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bCs/>
          <w:sz w:val="24"/>
          <w:szCs w:val="24"/>
        </w:rPr>
        <w:t>Дальний Восток</w:t>
      </w:r>
      <w:r w:rsidRPr="00436C05">
        <w:rPr>
          <w:rFonts w:ascii="Times New Roman" w:eastAsia="PragmaticaCondC" w:hAnsi="Times New Roman" w:cs="Times New Roman"/>
          <w:sz w:val="24"/>
          <w:szCs w:val="24"/>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b/>
          <w:sz w:val="24"/>
          <w:szCs w:val="24"/>
          <w:u w:val="single"/>
        </w:rPr>
      </w:pP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sz w:val="24"/>
          <w:szCs w:val="24"/>
        </w:rPr>
        <w:t>Учебные понятия:</w:t>
      </w:r>
      <w:r w:rsidRPr="00436C05">
        <w:rPr>
          <w:rFonts w:ascii="Times New Roman" w:eastAsia="PragmaticaCondC"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sz w:val="24"/>
          <w:szCs w:val="24"/>
        </w:rPr>
        <w:t xml:space="preserve">Увалы, западный перенос, оттепель, </w:t>
      </w:r>
      <w:proofErr w:type="gramStart"/>
      <w:r w:rsidRPr="00436C05">
        <w:rPr>
          <w:rFonts w:ascii="Times New Roman" w:eastAsia="PragmaticaCondC" w:hAnsi="Times New Roman" w:cs="Times New Roman"/>
          <w:sz w:val="24"/>
          <w:szCs w:val="24"/>
        </w:rPr>
        <w:t>моренные</w:t>
      </w:r>
      <w:proofErr w:type="gramEnd"/>
      <w:r w:rsidRPr="00436C05">
        <w:rPr>
          <w:rFonts w:ascii="Times New Roman" w:eastAsia="PragmaticaCondC" w:hAnsi="Times New Roman" w:cs="Times New Roman"/>
          <w:sz w:val="24"/>
          <w:szCs w:val="24"/>
        </w:rPr>
        <w:t xml:space="preserve"> холмы, «бараньи лбы», Малоземельская и Большеземельская тундра, полесье, </w:t>
      </w:r>
      <w:proofErr w:type="spellStart"/>
      <w:r w:rsidRPr="00436C05">
        <w:rPr>
          <w:rFonts w:ascii="Times New Roman" w:eastAsia="PragmaticaCondC" w:hAnsi="Times New Roman" w:cs="Times New Roman"/>
          <w:sz w:val="24"/>
          <w:szCs w:val="24"/>
        </w:rPr>
        <w:t>ополье</w:t>
      </w:r>
      <w:proofErr w:type="spellEnd"/>
      <w:r w:rsidRPr="00436C05">
        <w:rPr>
          <w:rFonts w:ascii="Times New Roman" w:eastAsia="PragmaticaCondC" w:hAnsi="Times New Roman" w:cs="Times New Roman"/>
          <w:sz w:val="24"/>
          <w:szCs w:val="24"/>
        </w:rPr>
        <w:t xml:space="preserve">, </w:t>
      </w:r>
      <w:proofErr w:type="spellStart"/>
      <w:r w:rsidRPr="00436C05">
        <w:rPr>
          <w:rFonts w:ascii="Times New Roman" w:eastAsia="PragmaticaCondC" w:hAnsi="Times New Roman" w:cs="Times New Roman"/>
          <w:sz w:val="24"/>
          <w:szCs w:val="24"/>
        </w:rPr>
        <w:t>Предкавказье</w:t>
      </w:r>
      <w:proofErr w:type="spellEnd"/>
      <w:r w:rsidRPr="00436C05">
        <w:rPr>
          <w:rFonts w:ascii="Times New Roman" w:eastAsia="PragmaticaCondC" w:hAnsi="Times New Roman" w:cs="Times New Roman"/>
          <w:sz w:val="24"/>
          <w:szCs w:val="24"/>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Pr="00436C05">
        <w:rPr>
          <w:rFonts w:ascii="Times New Roman" w:eastAsia="PragmaticaCondC" w:hAnsi="Times New Roman" w:cs="Times New Roman"/>
          <w:sz w:val="24"/>
          <w:szCs w:val="24"/>
        </w:rPr>
        <w:t>гидролакколиты</w:t>
      </w:r>
      <w:proofErr w:type="spellEnd"/>
      <w:r w:rsidRPr="00436C05">
        <w:rPr>
          <w:rFonts w:ascii="Times New Roman" w:eastAsia="PragmaticaCondC" w:hAnsi="Times New Roman" w:cs="Times New Roman"/>
          <w:sz w:val="24"/>
          <w:szCs w:val="24"/>
        </w:rPr>
        <w:t>, омоложенные горы, складчато-глыбовые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lastRenderedPageBreak/>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Каждый крупный природный район России — край с уникальной природой.</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Природные условия и ресурсы крупных природных районов — основа для определенных видов хозяйственной деятельности.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Практические работы:</w:t>
      </w:r>
      <w:r w:rsidRPr="00436C05">
        <w:rPr>
          <w:rFonts w:ascii="Times New Roman" w:hAnsi="Times New Roman" w:cs="Times New Roman"/>
          <w:sz w:val="24"/>
          <w:szCs w:val="24"/>
        </w:rPr>
        <w:t xml:space="preserve"> </w:t>
      </w:r>
    </w:p>
    <w:p w:rsidR="00436C05" w:rsidRPr="00436C05" w:rsidRDefault="00436C05" w:rsidP="001079E2">
      <w:pPr>
        <w:widowControl w:val="0"/>
        <w:numPr>
          <w:ilvl w:val="0"/>
          <w:numId w:val="80"/>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описания природного района по плану.</w:t>
      </w:r>
    </w:p>
    <w:p w:rsidR="00541C6C" w:rsidRDefault="00541C6C"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sz w:val="24"/>
          <w:szCs w:val="24"/>
        </w:rPr>
        <w:t xml:space="preserve">Заключение. Природа и человек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bCs/>
          <w:sz w:val="24"/>
          <w:szCs w:val="24"/>
        </w:rPr>
        <w:t>Учебные</w:t>
      </w:r>
      <w:r w:rsidRPr="00436C05">
        <w:rPr>
          <w:rFonts w:ascii="Times New Roman" w:hAnsi="Times New Roman" w:cs="Times New Roman"/>
          <w:b/>
          <w:sz w:val="24"/>
          <w:szCs w:val="24"/>
        </w:rPr>
        <w:t xml:space="preserve">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Влияние природной среды (природных условий и ресурсов) на образ жизни и особенности хозяйственной деятельности людей.</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Воздействие на природные комплексы со стороны промышленности, сельского хозяйства и транспорта.</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Практические работы:</w:t>
      </w:r>
      <w:r w:rsidRPr="00436C05">
        <w:rPr>
          <w:rFonts w:ascii="Times New Roman" w:hAnsi="Times New Roman" w:cs="Times New Roman"/>
          <w:sz w:val="24"/>
          <w:szCs w:val="24"/>
        </w:rPr>
        <w:t xml:space="preserve"> </w:t>
      </w:r>
    </w:p>
    <w:p w:rsidR="00361CE3" w:rsidRDefault="00436C05" w:rsidP="001079E2">
      <w:pPr>
        <w:pStyle w:val="a3"/>
        <w:numPr>
          <w:ilvl w:val="0"/>
          <w:numId w:val="151"/>
        </w:numPr>
        <w:tabs>
          <w:tab w:val="left" w:pos="709"/>
        </w:tabs>
        <w:spacing w:after="0" w:line="240" w:lineRule="auto"/>
        <w:ind w:left="0" w:firstLine="454"/>
        <w:contextualSpacing/>
        <w:jc w:val="both"/>
        <w:rPr>
          <w:rFonts w:ascii="Times New Roman" w:hAnsi="Times New Roman" w:cs="Times New Roman"/>
          <w:sz w:val="24"/>
          <w:szCs w:val="24"/>
        </w:rPr>
      </w:pPr>
      <w:r w:rsidRPr="00436C05">
        <w:rPr>
          <w:rFonts w:ascii="Times New Roman" w:hAnsi="Times New Roman" w:cs="Times New Roman"/>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2E558D">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Часть </w:t>
      </w:r>
      <w:r w:rsidRPr="00436C05">
        <w:rPr>
          <w:rFonts w:ascii="Times New Roman" w:hAnsi="Times New Roman" w:cs="Times New Roman"/>
          <w:b/>
          <w:bCs/>
          <w:sz w:val="24"/>
          <w:szCs w:val="24"/>
          <w:lang w:val="en-US"/>
        </w:rPr>
        <w:t>II</w:t>
      </w:r>
      <w:r w:rsidRPr="00436C05">
        <w:rPr>
          <w:rFonts w:ascii="Times New Roman" w:hAnsi="Times New Roman" w:cs="Times New Roman"/>
          <w:b/>
          <w:bCs/>
          <w:sz w:val="24"/>
          <w:szCs w:val="24"/>
        </w:rPr>
        <w:t>. Население и хозяйство России 9 класс (68 часов)</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Введение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Экономическая и социальная география. Предмет изучения. Природный и хозяйственный комплекс.</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Социально-экономическая география, хозяйственный (территориальный социально-экономический) комплекс.</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Социально-экономическая география — это наука о территориальной организации населения и хозяйства. </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В отличие от </w:t>
      </w:r>
      <w:proofErr w:type="gramStart"/>
      <w:r w:rsidRPr="00436C05">
        <w:rPr>
          <w:rFonts w:ascii="Times New Roman" w:hAnsi="Times New Roman" w:cs="Times New Roman"/>
          <w:sz w:val="24"/>
          <w:szCs w:val="24"/>
        </w:rPr>
        <w:t>природного</w:t>
      </w:r>
      <w:proofErr w:type="gramEnd"/>
      <w:r w:rsidRPr="00436C05">
        <w:rPr>
          <w:rFonts w:ascii="Times New Roman" w:hAnsi="Times New Roman" w:cs="Times New Roman"/>
          <w:sz w:val="24"/>
          <w:szCs w:val="24"/>
        </w:rPr>
        <w:t xml:space="preserve">, хозяйственный комплекс может целенаправленно управляться человеком. </w:t>
      </w:r>
    </w:p>
    <w:p w:rsidR="00436C05" w:rsidRPr="00436C05" w:rsidRDefault="009F2BBE" w:rsidP="001079E2">
      <w:pPr>
        <w:tabs>
          <w:tab w:val="left" w:pos="709"/>
        </w:tabs>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Тема 1. Россия на карте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Содержание темы: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w:t>
      </w:r>
      <w:proofErr w:type="spellStart"/>
      <w:r w:rsidRPr="00436C05">
        <w:rPr>
          <w:rFonts w:ascii="Times New Roman" w:hAnsi="Times New Roman" w:cs="Times New Roman"/>
          <w:sz w:val="24"/>
          <w:szCs w:val="24"/>
        </w:rPr>
        <w:t>экономик</w:t>
      </w:r>
      <w:proofErr w:type="gramStart"/>
      <w:r w:rsidRPr="00436C05">
        <w:rPr>
          <w:rFonts w:ascii="Times New Roman" w:hAnsi="Times New Roman" w:cs="Times New Roman"/>
          <w:sz w:val="24"/>
          <w:szCs w:val="24"/>
        </w:rPr>
        <w:t>о</w:t>
      </w:r>
      <w:proofErr w:type="spellEnd"/>
      <w:r w:rsidRPr="00436C05">
        <w:rPr>
          <w:rFonts w:ascii="Times New Roman" w:hAnsi="Times New Roman" w:cs="Times New Roman"/>
          <w:sz w:val="24"/>
          <w:szCs w:val="24"/>
        </w:rPr>
        <w:t>-</w:t>
      </w:r>
      <w:proofErr w:type="gramEnd"/>
      <w:r w:rsidRPr="00436C05">
        <w:rPr>
          <w:rFonts w:ascii="Times New Roman" w:hAnsi="Times New Roman" w:cs="Times New Roman"/>
          <w:sz w:val="24"/>
          <w:szCs w:val="24"/>
        </w:rPr>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w:t>
      </w:r>
      <w:r w:rsidRPr="00436C05">
        <w:rPr>
          <w:rFonts w:ascii="Times New Roman" w:hAnsi="Times New Roman" w:cs="Times New Roman"/>
          <w:sz w:val="24"/>
          <w:szCs w:val="24"/>
        </w:rPr>
        <w:lastRenderedPageBreak/>
        <w:t xml:space="preserve">однородность и </w:t>
      </w:r>
      <w:proofErr w:type="spellStart"/>
      <w:r w:rsidRPr="00436C05">
        <w:rPr>
          <w:rFonts w:ascii="Times New Roman" w:hAnsi="Times New Roman" w:cs="Times New Roman"/>
          <w:sz w:val="24"/>
          <w:szCs w:val="24"/>
        </w:rPr>
        <w:t>многоуровневость</w:t>
      </w:r>
      <w:proofErr w:type="spellEnd"/>
      <w:r w:rsidRPr="00436C05">
        <w:rPr>
          <w:rFonts w:ascii="Times New Roman" w:hAnsi="Times New Roman" w:cs="Times New Roman"/>
          <w:sz w:val="24"/>
          <w:szCs w:val="24"/>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 xml:space="preserve">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Основные образовательные идеи:</w:t>
      </w:r>
    </w:p>
    <w:p w:rsidR="00436C05" w:rsidRPr="00436C05" w:rsidRDefault="00436C05" w:rsidP="001079E2">
      <w:pPr>
        <w:widowControl w:val="0"/>
        <w:numPr>
          <w:ilvl w:val="0"/>
          <w:numId w:val="60"/>
        </w:numPr>
        <w:tabs>
          <w:tab w:val="clear" w:pos="72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Формирование территории России – от Московского княжества и Российской империи через СССР к современной России.</w:t>
      </w:r>
    </w:p>
    <w:p w:rsidR="00436C05" w:rsidRPr="00436C05" w:rsidRDefault="00436C05" w:rsidP="001079E2">
      <w:pPr>
        <w:widowControl w:val="0"/>
        <w:numPr>
          <w:ilvl w:val="0"/>
          <w:numId w:val="60"/>
        </w:numPr>
        <w:tabs>
          <w:tab w:val="clear" w:pos="72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Россия – самая большая по площади территории страна с самым большим количеством сухопутных соседей.</w:t>
      </w:r>
    </w:p>
    <w:p w:rsidR="00436C05" w:rsidRPr="00436C05" w:rsidRDefault="00436C05" w:rsidP="001079E2">
      <w:pPr>
        <w:widowControl w:val="0"/>
        <w:numPr>
          <w:ilvl w:val="0"/>
          <w:numId w:val="60"/>
        </w:numPr>
        <w:tabs>
          <w:tab w:val="clear" w:pos="720"/>
          <w:tab w:val="left" w:pos="709"/>
        </w:tabs>
        <w:suppressAutoHyphens/>
        <w:snapToGrid w:val="0"/>
        <w:spacing w:after="0" w:line="240" w:lineRule="auto"/>
        <w:ind w:left="0" w:firstLine="454"/>
        <w:jc w:val="both"/>
        <w:rPr>
          <w:rFonts w:ascii="Times New Roman" w:hAnsi="Times New Roman" w:cs="Times New Roman"/>
          <w:b/>
          <w:bCs/>
          <w:sz w:val="24"/>
          <w:szCs w:val="24"/>
        </w:rPr>
      </w:pPr>
      <w:r w:rsidRPr="00436C05">
        <w:rPr>
          <w:rFonts w:ascii="Times New Roman" w:hAnsi="Times New Roman" w:cs="Times New Roman"/>
          <w:sz w:val="24"/>
          <w:szCs w:val="24"/>
        </w:rPr>
        <w:t>Преимущества и недостатки величины территории и северного положения страны.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Практические работы:</w:t>
      </w:r>
      <w:r w:rsidRPr="00436C05">
        <w:rPr>
          <w:rFonts w:ascii="Times New Roman" w:hAnsi="Times New Roman" w:cs="Times New Roman"/>
          <w:sz w:val="24"/>
          <w:szCs w:val="24"/>
        </w:rPr>
        <w:t xml:space="preserve"> </w:t>
      </w:r>
    </w:p>
    <w:p w:rsidR="00436C05" w:rsidRPr="00436C05" w:rsidRDefault="00436C05" w:rsidP="001079E2">
      <w:pPr>
        <w:widowControl w:val="0"/>
        <w:numPr>
          <w:ilvl w:val="0"/>
          <w:numId w:val="81"/>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описания экономико-географического положения России по типовому плану.</w:t>
      </w:r>
    </w:p>
    <w:p w:rsidR="00436C05" w:rsidRPr="00436C05" w:rsidRDefault="00436C05" w:rsidP="001079E2">
      <w:pPr>
        <w:widowControl w:val="0"/>
        <w:numPr>
          <w:ilvl w:val="0"/>
          <w:numId w:val="81"/>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описания политико-географического положения России по типовому плану.</w:t>
      </w:r>
    </w:p>
    <w:p w:rsidR="00436C05" w:rsidRPr="00436C05" w:rsidRDefault="00436C05" w:rsidP="001079E2">
      <w:pPr>
        <w:widowControl w:val="0"/>
        <w:numPr>
          <w:ilvl w:val="0"/>
          <w:numId w:val="81"/>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Обозначение на контурной карте субъектов Федерации различных видов.</w:t>
      </w:r>
    </w:p>
    <w:p w:rsidR="00436C05" w:rsidRPr="00436C05" w:rsidRDefault="00436C05" w:rsidP="001079E2">
      <w:pPr>
        <w:widowControl w:val="0"/>
        <w:numPr>
          <w:ilvl w:val="0"/>
          <w:numId w:val="81"/>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Определение административного состава Федеральных округов на основе анализа политико-административной карты России.</w:t>
      </w:r>
    </w:p>
    <w:p w:rsidR="00436C05" w:rsidRPr="00436C05" w:rsidRDefault="00436C05" w:rsidP="001079E2">
      <w:pPr>
        <w:widowControl w:val="0"/>
        <w:numPr>
          <w:ilvl w:val="0"/>
          <w:numId w:val="81"/>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Сравнение по статистическим показателям экономических районов (экономических зон, природно-хозяйственных районов).</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Тем</w:t>
      </w:r>
      <w:r w:rsidR="002E558D">
        <w:rPr>
          <w:rFonts w:ascii="Times New Roman" w:hAnsi="Times New Roman" w:cs="Times New Roman"/>
          <w:b/>
          <w:bCs/>
          <w:sz w:val="24"/>
          <w:szCs w:val="24"/>
        </w:rPr>
        <w:t xml:space="preserve">а 2. Природа и человек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sz w:val="24"/>
          <w:szCs w:val="24"/>
        </w:rP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sidRPr="00436C05">
        <w:rPr>
          <w:rFonts w:ascii="Times New Roman" w:eastAsia="PragmaticaCondC" w:hAnsi="Times New Roman" w:cs="Times New Roman"/>
          <w:sz w:val="24"/>
          <w:szCs w:val="24"/>
        </w:rPr>
        <w:t>Лесоизбыточные</w:t>
      </w:r>
      <w:proofErr w:type="spellEnd"/>
      <w:r w:rsidRPr="00436C05">
        <w:rPr>
          <w:rFonts w:ascii="Times New Roman" w:eastAsia="PragmaticaCondC" w:hAnsi="Times New Roman" w:cs="Times New Roman"/>
          <w:sz w:val="24"/>
          <w:szCs w:val="24"/>
        </w:rPr>
        <w:t xml:space="preserve"> и </w:t>
      </w:r>
      <w:proofErr w:type="spellStart"/>
      <w:r w:rsidRPr="00436C05">
        <w:rPr>
          <w:rFonts w:ascii="Times New Roman" w:eastAsia="PragmaticaCondC" w:hAnsi="Times New Roman" w:cs="Times New Roman"/>
          <w:sz w:val="24"/>
          <w:szCs w:val="24"/>
        </w:rPr>
        <w:t>лесодефицитные</w:t>
      </w:r>
      <w:proofErr w:type="spellEnd"/>
      <w:r w:rsidRPr="00436C05">
        <w:rPr>
          <w:rFonts w:ascii="Times New Roman" w:eastAsia="PragmaticaCondC" w:hAnsi="Times New Roman" w:cs="Times New Roman"/>
          <w:sz w:val="24"/>
          <w:szCs w:val="24"/>
        </w:rPr>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b/>
          <w:sz w:val="24"/>
          <w:szCs w:val="24"/>
        </w:rPr>
        <w:t>Учебные понятия:</w:t>
      </w:r>
      <w:r w:rsidRPr="00436C05">
        <w:rPr>
          <w:rFonts w:ascii="Times New Roman" w:eastAsia="PragmaticaCondC" w:hAnsi="Times New Roman" w:cs="Times New Roman"/>
          <w:sz w:val="24"/>
          <w:szCs w:val="24"/>
        </w:rPr>
        <w:t xml:space="preserve"> </w:t>
      </w:r>
    </w:p>
    <w:p w:rsidR="00436C05" w:rsidRPr="00436C05" w:rsidRDefault="00436C05" w:rsidP="001079E2">
      <w:pPr>
        <w:tabs>
          <w:tab w:val="left" w:pos="709"/>
        </w:tabs>
        <w:spacing w:after="0" w:line="240" w:lineRule="auto"/>
        <w:ind w:firstLine="454"/>
        <w:jc w:val="both"/>
        <w:rPr>
          <w:rFonts w:ascii="Times New Roman" w:eastAsia="PragmaticaCondC" w:hAnsi="Times New Roman" w:cs="Times New Roman"/>
          <w:sz w:val="24"/>
          <w:szCs w:val="24"/>
        </w:rPr>
      </w:pPr>
      <w:r w:rsidRPr="00436C05">
        <w:rPr>
          <w:rFonts w:ascii="Times New Roman" w:eastAsia="PragmaticaCondC" w:hAnsi="Times New Roman" w:cs="Times New Roman"/>
          <w:sz w:val="24"/>
          <w:szCs w:val="24"/>
        </w:rPr>
        <w:t xml:space="preserve">Природные условия, адаптация, природные ресурсы. </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Влияние природной среды (природных условий и ресурсов) на образ жизни и особенности хозяйственной деятельности людей.</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Необходимость Рациональное природопользование — объективная необходимость.</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Практические работы:</w:t>
      </w:r>
      <w:r w:rsidRPr="00436C05">
        <w:rPr>
          <w:rFonts w:ascii="Times New Roman" w:hAnsi="Times New Roman" w:cs="Times New Roman"/>
          <w:sz w:val="24"/>
          <w:szCs w:val="24"/>
        </w:rPr>
        <w:t xml:space="preserve"> </w:t>
      </w:r>
    </w:p>
    <w:p w:rsidR="00436C05" w:rsidRPr="00436C05" w:rsidRDefault="00436C05" w:rsidP="001079E2">
      <w:pPr>
        <w:widowControl w:val="0"/>
        <w:numPr>
          <w:ilvl w:val="0"/>
          <w:numId w:val="82"/>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Расчёт </w:t>
      </w:r>
      <w:proofErr w:type="spellStart"/>
      <w:r w:rsidRPr="00436C05">
        <w:rPr>
          <w:rFonts w:ascii="Times New Roman" w:hAnsi="Times New Roman" w:cs="Times New Roman"/>
          <w:sz w:val="24"/>
          <w:szCs w:val="24"/>
        </w:rPr>
        <w:t>ресурсообеспеченности</w:t>
      </w:r>
      <w:proofErr w:type="spellEnd"/>
      <w:r w:rsidRPr="00436C05">
        <w:rPr>
          <w:rFonts w:ascii="Times New Roman" w:hAnsi="Times New Roman" w:cs="Times New Roman"/>
          <w:sz w:val="24"/>
          <w:szCs w:val="24"/>
        </w:rPr>
        <w:t xml:space="preserve"> территории России по отдельным видам природных ресурсов (минеральных, биологических, водных и т.д.).</w:t>
      </w:r>
    </w:p>
    <w:p w:rsidR="00436C05" w:rsidRPr="00436C05" w:rsidRDefault="00436C05" w:rsidP="001079E2">
      <w:pPr>
        <w:widowControl w:val="0"/>
        <w:numPr>
          <w:ilvl w:val="0"/>
          <w:numId w:val="82"/>
        </w:numPr>
        <w:tabs>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Оценка экологической ситуации отдельных частей территории России.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lastRenderedPageBreak/>
        <w:t xml:space="preserve">Тема 3. Население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rsidRPr="00436C05">
        <w:rPr>
          <w:rFonts w:ascii="Times New Roman" w:hAnsi="Times New Roman" w:cs="Times New Roman"/>
          <w:sz w:val="24"/>
          <w:szCs w:val="24"/>
        </w:rPr>
        <w:t>Этнорелигиозные</w:t>
      </w:r>
      <w:proofErr w:type="spellEnd"/>
      <w:r w:rsidRPr="00436C05">
        <w:rPr>
          <w:rFonts w:ascii="Times New Roman" w:hAnsi="Times New Roman" w:cs="Times New Roman"/>
          <w:sz w:val="24"/>
          <w:szCs w:val="24"/>
        </w:rPr>
        <w:t xml:space="preserve"> конфликты. Половозрастной состав населения. Трудовые ресурсы и рынок труда.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roofErr w:type="gramStart"/>
      <w:r w:rsidRPr="00436C05">
        <w:rPr>
          <w:rFonts w:ascii="Times New Roman" w:hAnsi="Times New Roman" w:cs="Times New Roman"/>
          <w:sz w:val="24"/>
          <w:szCs w:val="24"/>
        </w:rP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города-миллионеры</w:t>
      </w:r>
      <w:proofErr w:type="gramEnd"/>
      <w:r w:rsidRPr="00436C05">
        <w:rPr>
          <w:rFonts w:ascii="Times New Roman" w:hAnsi="Times New Roman" w:cs="Times New Roman"/>
          <w:sz w:val="24"/>
          <w:szCs w:val="24"/>
        </w:rPr>
        <w:t xml:space="preserve"> </w:t>
      </w:r>
      <w:proofErr w:type="gramStart"/>
      <w:r w:rsidRPr="00436C05">
        <w:rPr>
          <w:rFonts w:ascii="Times New Roman" w:hAnsi="Times New Roman" w:cs="Times New Roman"/>
          <w:sz w:val="24"/>
          <w:szCs w:val="24"/>
        </w:rPr>
        <w:t xml:space="preserve">городская агломерация, этнический состав, языковые группы, языковые семьи, религиозный состав, </w:t>
      </w:r>
      <w:proofErr w:type="spellStart"/>
      <w:r w:rsidRPr="00436C05">
        <w:rPr>
          <w:rFonts w:ascii="Times New Roman" w:hAnsi="Times New Roman" w:cs="Times New Roman"/>
          <w:sz w:val="24"/>
          <w:szCs w:val="24"/>
        </w:rPr>
        <w:t>этнорелигиозные</w:t>
      </w:r>
      <w:proofErr w:type="spellEnd"/>
      <w:r w:rsidRPr="00436C05">
        <w:rPr>
          <w:rFonts w:ascii="Times New Roman" w:hAnsi="Times New Roman" w:cs="Times New Roman"/>
          <w:sz w:val="24"/>
          <w:szCs w:val="24"/>
        </w:rPr>
        <w:t xml:space="preserve"> конфликты, половозрастной состав, трудовые ресурсы, рынок труда, безработица.</w:t>
      </w:r>
      <w:proofErr w:type="gramEnd"/>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Динамика численности населения определяется социально-экономическими, политическими факторами.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Миграции оказывают влияние на заселение территории, этнический и возрастной состав населения.  </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Трудовые ресурсы создают национальное богатство страны. </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Россия — многонациональная и </w:t>
      </w:r>
      <w:proofErr w:type="spellStart"/>
      <w:r w:rsidRPr="00436C05">
        <w:rPr>
          <w:rFonts w:ascii="Times New Roman" w:hAnsi="Times New Roman" w:cs="Times New Roman"/>
          <w:sz w:val="24"/>
          <w:szCs w:val="24"/>
        </w:rPr>
        <w:t>многоконфессиональная</w:t>
      </w:r>
      <w:proofErr w:type="spellEnd"/>
      <w:r w:rsidRPr="00436C05">
        <w:rPr>
          <w:rFonts w:ascii="Times New Roman" w:hAnsi="Times New Roman" w:cs="Times New Roman"/>
          <w:sz w:val="24"/>
          <w:szCs w:val="24"/>
        </w:rPr>
        <w:t xml:space="preserve"> страна.  </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Неравномерность размещения населения по территории России — следствие разнообразия природных условий. </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Урбанизация — процесс развития городов.</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Практические работы: </w:t>
      </w:r>
    </w:p>
    <w:p w:rsidR="00436C05" w:rsidRPr="00436C05" w:rsidRDefault="00436C05" w:rsidP="001079E2">
      <w:pPr>
        <w:numPr>
          <w:ilvl w:val="0"/>
          <w:numId w:val="83"/>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436C05" w:rsidRPr="00436C05" w:rsidRDefault="00436C05" w:rsidP="001079E2">
      <w:pPr>
        <w:numPr>
          <w:ilvl w:val="0"/>
          <w:numId w:val="83"/>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Расчёт численности городского населения на основе данных о значении показателя урбанизации и численности населения России.</w:t>
      </w:r>
    </w:p>
    <w:p w:rsidR="00436C05" w:rsidRPr="00436C05" w:rsidRDefault="00436C05" w:rsidP="001079E2">
      <w:pPr>
        <w:numPr>
          <w:ilvl w:val="0"/>
          <w:numId w:val="83"/>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Определение по картам </w:t>
      </w:r>
      <w:proofErr w:type="gramStart"/>
      <w:r w:rsidRPr="00436C05">
        <w:rPr>
          <w:rFonts w:ascii="Times New Roman" w:hAnsi="Times New Roman" w:cs="Times New Roman"/>
          <w:sz w:val="24"/>
          <w:szCs w:val="24"/>
        </w:rPr>
        <w:t>атласа ареалов компактного проживания крупнейших народов России</w:t>
      </w:r>
      <w:proofErr w:type="gramEnd"/>
      <w:r w:rsidRPr="00436C05">
        <w:rPr>
          <w:rFonts w:ascii="Times New Roman" w:hAnsi="Times New Roman" w:cs="Times New Roman"/>
          <w:sz w:val="24"/>
          <w:szCs w:val="24"/>
        </w:rPr>
        <w:t>.</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Тема</w:t>
      </w:r>
      <w:r w:rsidR="009F2BBE">
        <w:rPr>
          <w:rFonts w:ascii="Times New Roman" w:hAnsi="Times New Roman" w:cs="Times New Roman"/>
          <w:b/>
          <w:bCs/>
          <w:sz w:val="24"/>
          <w:szCs w:val="24"/>
        </w:rPr>
        <w:t xml:space="preserve"> 4. Отрасли хозяйства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Национальная экономика</w:t>
      </w:r>
      <w:r w:rsidRPr="00436C05">
        <w:rPr>
          <w:rFonts w:ascii="Times New Roman" w:hAnsi="Times New Roman" w:cs="Times New Roman"/>
          <w:sz w:val="24"/>
          <w:szCs w:val="24"/>
        </w:rPr>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Топливно-энергетический комплекс</w:t>
      </w:r>
      <w:r w:rsidRPr="00436C05">
        <w:rPr>
          <w:rFonts w:ascii="Times New Roman" w:hAnsi="Times New Roman" w:cs="Times New Roman"/>
          <w:sz w:val="24"/>
          <w:szCs w:val="24"/>
        </w:rPr>
        <w:t xml:space="preserve">.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w:t>
      </w:r>
      <w:r w:rsidRPr="00436C05">
        <w:rPr>
          <w:rFonts w:ascii="Times New Roman" w:hAnsi="Times New Roman" w:cs="Times New Roman"/>
          <w:sz w:val="24"/>
          <w:szCs w:val="24"/>
        </w:rPr>
        <w:lastRenderedPageBreak/>
        <w:t>виды. Крупнейшие каскады ГЭС. Альтернативная энергетика. Единая энергосистема России.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Металлургический комплекс.</w:t>
      </w:r>
      <w:r w:rsidRPr="00436C05">
        <w:rPr>
          <w:rFonts w:ascii="Times New Roman" w:hAnsi="Times New Roman" w:cs="Times New Roman"/>
          <w:sz w:val="24"/>
          <w:szCs w:val="24"/>
        </w:rPr>
        <w:t xml:space="preserve">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Машиностроение</w:t>
      </w:r>
      <w:r w:rsidRPr="00436C05">
        <w:rPr>
          <w:rFonts w:ascii="Times New Roman" w:hAnsi="Times New Roman" w:cs="Times New Roman"/>
          <w:sz w:val="24"/>
          <w:szCs w:val="24"/>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Химическая промышленность</w:t>
      </w:r>
      <w:r w:rsidRPr="00436C05">
        <w:rPr>
          <w:rFonts w:ascii="Times New Roman" w:hAnsi="Times New Roman" w:cs="Times New Roman"/>
          <w:sz w:val="24"/>
          <w:szCs w:val="24"/>
        </w:rPr>
        <w:t xml:space="preserve">. Сырьевая база и отрасли химической промышленности. Горная химия, основная химия, химия органического синтеза и факторы их размещения.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Лесная промышленность</w:t>
      </w:r>
      <w:r w:rsidRPr="00436C05">
        <w:rPr>
          <w:rFonts w:ascii="Times New Roman" w:hAnsi="Times New Roman" w:cs="Times New Roman"/>
          <w:sz w:val="24"/>
          <w:szCs w:val="24"/>
        </w:rPr>
        <w:t>.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Агропромышленный комплекс и его звенья</w:t>
      </w:r>
      <w:r w:rsidRPr="00436C05">
        <w:rPr>
          <w:rFonts w:ascii="Times New Roman" w:hAnsi="Times New Roman" w:cs="Times New Roman"/>
          <w:sz w:val="24"/>
          <w:szCs w:val="24"/>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Транспорт  и его роль в национальной экономике</w:t>
      </w:r>
      <w:r w:rsidRPr="00436C05">
        <w:rPr>
          <w:rFonts w:ascii="Times New Roman" w:hAnsi="Times New Roman" w:cs="Times New Roman"/>
          <w:sz w:val="24"/>
          <w:szCs w:val="24"/>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sz w:val="24"/>
          <w:szCs w:val="24"/>
        </w:rPr>
        <w:t>Отрасли нематериальной сферы</w:t>
      </w:r>
      <w:r w:rsidRPr="00436C05">
        <w:rPr>
          <w:rFonts w:ascii="Times New Roman" w:hAnsi="Times New Roman" w:cs="Times New Roman"/>
          <w:sz w:val="24"/>
          <w:szCs w:val="24"/>
        </w:rPr>
        <w:t>. Сфера услуг и ее география.</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Учебные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Практические работы:</w:t>
      </w:r>
      <w:r w:rsidRPr="00436C05">
        <w:rPr>
          <w:rFonts w:ascii="Times New Roman" w:hAnsi="Times New Roman" w:cs="Times New Roman"/>
          <w:sz w:val="24"/>
          <w:szCs w:val="24"/>
        </w:rPr>
        <w:t xml:space="preserve"> </w:t>
      </w:r>
    </w:p>
    <w:p w:rsidR="00436C05" w:rsidRPr="00436C05" w:rsidRDefault="00436C05" w:rsidP="001079E2">
      <w:pPr>
        <w:numPr>
          <w:ilvl w:val="0"/>
          <w:numId w:val="89"/>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схемы отраслевой структуры народного хозяйства России.</w:t>
      </w:r>
    </w:p>
    <w:p w:rsidR="00436C05" w:rsidRPr="00436C05" w:rsidRDefault="00436C05" w:rsidP="001079E2">
      <w:pPr>
        <w:numPr>
          <w:ilvl w:val="0"/>
          <w:numId w:val="89"/>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Описание отрасли по типовому плану.</w:t>
      </w:r>
    </w:p>
    <w:p w:rsidR="00436C05" w:rsidRPr="00436C05" w:rsidRDefault="00436C05" w:rsidP="001079E2">
      <w:pPr>
        <w:numPr>
          <w:ilvl w:val="0"/>
          <w:numId w:val="89"/>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схемы межотраслевых связей отрасли промышленности.</w:t>
      </w:r>
    </w:p>
    <w:p w:rsidR="00436C05" w:rsidRPr="00436C05" w:rsidRDefault="00436C05" w:rsidP="001079E2">
      <w:pPr>
        <w:numPr>
          <w:ilvl w:val="0"/>
          <w:numId w:val="89"/>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Анализ потенциальных возможностей территорий природных зон для развития сельского хозяйства.</w:t>
      </w:r>
    </w:p>
    <w:p w:rsidR="00436C05" w:rsidRPr="00436C05" w:rsidRDefault="00436C05" w:rsidP="001079E2">
      <w:pPr>
        <w:numPr>
          <w:ilvl w:val="0"/>
          <w:numId w:val="89"/>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Описание транспортного узла.</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Тема 5. Природно-хозяйственная характеристика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Европейский Север</w:t>
      </w:r>
      <w:r w:rsidRPr="00436C05">
        <w:rPr>
          <w:rFonts w:ascii="Times New Roman" w:hAnsi="Times New Roman" w:cs="Times New Roman"/>
          <w:bCs/>
          <w:sz w:val="24"/>
          <w:szCs w:val="24"/>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 xml:space="preserve">Европейский </w:t>
      </w:r>
      <w:proofErr w:type="spellStart"/>
      <w:r w:rsidRPr="00436C05">
        <w:rPr>
          <w:rFonts w:ascii="Times New Roman" w:hAnsi="Times New Roman" w:cs="Times New Roman"/>
          <w:b/>
          <w:bCs/>
          <w:sz w:val="24"/>
          <w:szCs w:val="24"/>
        </w:rPr>
        <w:t>Северо-Запад</w:t>
      </w:r>
      <w:proofErr w:type="spellEnd"/>
      <w:r w:rsidRPr="00436C05">
        <w:rPr>
          <w:rFonts w:ascii="Times New Roman" w:hAnsi="Times New Roman" w:cs="Times New Roman"/>
          <w:bCs/>
          <w:sz w:val="24"/>
          <w:szCs w:val="24"/>
        </w:rPr>
        <w:t xml:space="preserve">, его географическое положение, ресурсы, население и специфика хозяйственной специализации. </w:t>
      </w:r>
      <w:proofErr w:type="spellStart"/>
      <w:r w:rsidRPr="00436C05">
        <w:rPr>
          <w:rFonts w:ascii="Times New Roman" w:hAnsi="Times New Roman" w:cs="Times New Roman"/>
          <w:bCs/>
          <w:sz w:val="24"/>
          <w:szCs w:val="24"/>
        </w:rPr>
        <w:t>Северо-Запад</w:t>
      </w:r>
      <w:proofErr w:type="spellEnd"/>
      <w:r w:rsidRPr="00436C05">
        <w:rPr>
          <w:rFonts w:ascii="Times New Roman" w:hAnsi="Times New Roman" w:cs="Times New Roman"/>
          <w:bCs/>
          <w:sz w:val="24"/>
          <w:szCs w:val="24"/>
        </w:rPr>
        <w:t xml:space="preserve">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 xml:space="preserve">Калининградская область — самая западная территория России.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lastRenderedPageBreak/>
        <w:t>Регион Центральная Россия</w:t>
      </w:r>
      <w:r w:rsidRPr="00436C05">
        <w:rPr>
          <w:rFonts w:ascii="Times New Roman" w:hAnsi="Times New Roman" w:cs="Times New Roman"/>
          <w:bCs/>
          <w:sz w:val="24"/>
          <w:szCs w:val="24"/>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Европейский Юг</w:t>
      </w:r>
      <w:r w:rsidRPr="00436C05">
        <w:rPr>
          <w:rFonts w:ascii="Times New Roman" w:hAnsi="Times New Roman" w:cs="Times New Roman"/>
          <w:bCs/>
          <w:sz w:val="24"/>
          <w:szCs w:val="24"/>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Поволжье</w:t>
      </w:r>
      <w:r w:rsidRPr="00436C05">
        <w:rPr>
          <w:rFonts w:ascii="Times New Roman" w:hAnsi="Times New Roman" w:cs="Times New Roman"/>
          <w:bCs/>
          <w:sz w:val="24"/>
          <w:szCs w:val="24"/>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Урал</w:t>
      </w:r>
      <w:r w:rsidRPr="00436C05">
        <w:rPr>
          <w:rFonts w:ascii="Times New Roman" w:hAnsi="Times New Roman" w:cs="Times New Roman"/>
          <w:bCs/>
          <w:sz w:val="24"/>
          <w:szCs w:val="24"/>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Западная Сибирь</w:t>
      </w:r>
      <w:r w:rsidRPr="00436C05">
        <w:rPr>
          <w:rFonts w:ascii="Times New Roman" w:hAnsi="Times New Roman" w:cs="Times New Roman"/>
          <w:bCs/>
          <w:sz w:val="24"/>
          <w:szCs w:val="24"/>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Восточная Сибирь</w:t>
      </w:r>
      <w:r w:rsidRPr="00436C05">
        <w:rPr>
          <w:rFonts w:ascii="Times New Roman" w:hAnsi="Times New Roman" w:cs="Times New Roman"/>
          <w:bCs/>
          <w:sz w:val="24"/>
          <w:szCs w:val="24"/>
        </w:rPr>
        <w:t xml:space="preserve">,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436C05">
        <w:rPr>
          <w:rFonts w:ascii="Times New Roman" w:hAnsi="Times New Roman" w:cs="Times New Roman"/>
          <w:bCs/>
          <w:sz w:val="24"/>
          <w:szCs w:val="24"/>
        </w:rPr>
        <w:t>Ангаро-Енисейский</w:t>
      </w:r>
      <w:proofErr w:type="spellEnd"/>
      <w:r w:rsidRPr="00436C05">
        <w:rPr>
          <w:rFonts w:ascii="Times New Roman" w:hAnsi="Times New Roman" w:cs="Times New Roman"/>
          <w:bCs/>
          <w:sz w:val="24"/>
          <w:szCs w:val="24"/>
        </w:rPr>
        <w:t xml:space="preserve"> каскад ГЭС — крупнейший производитель электроэнергии в стране. Перспективы развития энергоемких отраслей.</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
          <w:bCs/>
          <w:sz w:val="24"/>
          <w:szCs w:val="24"/>
        </w:rPr>
        <w:t>Дальний Восток</w:t>
      </w:r>
      <w:r w:rsidRPr="00436C05">
        <w:rPr>
          <w:rFonts w:ascii="Times New Roman" w:hAnsi="Times New Roman" w:cs="Times New Roman"/>
          <w:bCs/>
          <w:sz w:val="24"/>
          <w:szCs w:val="24"/>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 xml:space="preserve">Основные понятия: </w:t>
      </w:r>
    </w:p>
    <w:p w:rsidR="00436C05" w:rsidRPr="00436C05" w:rsidRDefault="00436C05" w:rsidP="001079E2">
      <w:pPr>
        <w:tabs>
          <w:tab w:val="left" w:pos="709"/>
        </w:tabs>
        <w:spacing w:after="0" w:line="240" w:lineRule="auto"/>
        <w:ind w:firstLine="454"/>
        <w:jc w:val="both"/>
        <w:rPr>
          <w:rFonts w:ascii="Times New Roman" w:hAnsi="Times New Roman" w:cs="Times New Roman"/>
          <w:bCs/>
          <w:sz w:val="24"/>
          <w:szCs w:val="24"/>
        </w:rPr>
      </w:pPr>
      <w:r w:rsidRPr="00436C05">
        <w:rPr>
          <w:rFonts w:ascii="Times New Roman" w:hAnsi="Times New Roman" w:cs="Times New Roman"/>
          <w:bCs/>
          <w:sz w:val="24"/>
          <w:szCs w:val="24"/>
        </w:rPr>
        <w:t>Транзитное положение, добывающие отрасли, энергоемкие производства, Нечерноземье.</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t>Основные образовательные идеи:</w:t>
      </w:r>
    </w:p>
    <w:p w:rsidR="00436C05" w:rsidRPr="00436C05" w:rsidRDefault="00436C05" w:rsidP="001079E2">
      <w:pPr>
        <w:widowControl w:val="0"/>
        <w:numPr>
          <w:ilvl w:val="0"/>
          <w:numId w:val="63"/>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rsidR="00436C05" w:rsidRPr="00436C05" w:rsidRDefault="00436C05" w:rsidP="001079E2">
      <w:pPr>
        <w:widowControl w:val="0"/>
        <w:numPr>
          <w:ilvl w:val="0"/>
          <w:numId w:val="63"/>
        </w:numPr>
        <w:tabs>
          <w:tab w:val="clear" w:pos="72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Каждый из регионов России свои неповторимые особенности.</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b/>
          <w:bCs/>
          <w:sz w:val="24"/>
          <w:szCs w:val="24"/>
        </w:rPr>
        <w:t>Практические работы:</w:t>
      </w:r>
      <w:r w:rsidRPr="00436C05">
        <w:rPr>
          <w:rFonts w:ascii="Times New Roman" w:hAnsi="Times New Roman" w:cs="Times New Roman"/>
          <w:sz w:val="24"/>
          <w:szCs w:val="24"/>
        </w:rPr>
        <w:t xml:space="preserve"> </w:t>
      </w:r>
    </w:p>
    <w:p w:rsidR="00436C05" w:rsidRPr="00436C05" w:rsidRDefault="00436C05" w:rsidP="001079E2">
      <w:pPr>
        <w:numPr>
          <w:ilvl w:val="0"/>
          <w:numId w:val="84"/>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Определение природных условий, определяющих хозяйственную специализацию территории района.</w:t>
      </w:r>
    </w:p>
    <w:p w:rsidR="00436C05" w:rsidRPr="00436C05" w:rsidRDefault="00436C05" w:rsidP="001079E2">
      <w:pPr>
        <w:numPr>
          <w:ilvl w:val="0"/>
          <w:numId w:val="84"/>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Определение факторов, влияющих на современную хозяйственную специализацию района.</w:t>
      </w:r>
    </w:p>
    <w:p w:rsidR="00436C05" w:rsidRPr="00436C05" w:rsidRDefault="00436C05" w:rsidP="001079E2">
      <w:pPr>
        <w:numPr>
          <w:ilvl w:val="0"/>
          <w:numId w:val="84"/>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Описание экономико-географического положения района.</w:t>
      </w:r>
    </w:p>
    <w:p w:rsidR="00436C05" w:rsidRPr="00436C05" w:rsidRDefault="00436C05" w:rsidP="001079E2">
      <w:pPr>
        <w:numPr>
          <w:ilvl w:val="0"/>
          <w:numId w:val="84"/>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Составление комплексного описания района по типовому плану (Западная Сибирь).</w:t>
      </w:r>
    </w:p>
    <w:p w:rsidR="00436C05" w:rsidRPr="00436C05" w:rsidRDefault="00436C05" w:rsidP="001079E2">
      <w:pPr>
        <w:numPr>
          <w:ilvl w:val="0"/>
          <w:numId w:val="84"/>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Сравнительная характеристика географического положения районов. </w:t>
      </w:r>
    </w:p>
    <w:p w:rsidR="00436C05" w:rsidRPr="00436C05" w:rsidRDefault="00436C05" w:rsidP="001079E2">
      <w:pPr>
        <w:numPr>
          <w:ilvl w:val="0"/>
          <w:numId w:val="84"/>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Анализ специфики размещения населения и хозяйства на территории района.</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p>
    <w:p w:rsidR="00436C05" w:rsidRPr="00436C05" w:rsidRDefault="00B37847" w:rsidP="001079E2">
      <w:pPr>
        <w:tabs>
          <w:tab w:val="left" w:pos="709"/>
        </w:tabs>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Заключение </w:t>
      </w:r>
    </w:p>
    <w:p w:rsidR="00436C05" w:rsidRPr="00436C05" w:rsidRDefault="00436C05" w:rsidP="001079E2">
      <w:pPr>
        <w:tabs>
          <w:tab w:val="left" w:pos="709"/>
        </w:tabs>
        <w:spacing w:after="0" w:line="240" w:lineRule="auto"/>
        <w:ind w:firstLine="454"/>
        <w:jc w:val="both"/>
        <w:rPr>
          <w:rFonts w:ascii="Times New Roman" w:hAnsi="Times New Roman" w:cs="Times New Roman"/>
          <w:b/>
          <w:bCs/>
          <w:sz w:val="24"/>
          <w:szCs w:val="24"/>
        </w:rPr>
      </w:pPr>
      <w:r w:rsidRPr="00436C05">
        <w:rPr>
          <w:rFonts w:ascii="Times New Roman" w:hAnsi="Times New Roman" w:cs="Times New Roman"/>
          <w:b/>
          <w:bCs/>
          <w:sz w:val="24"/>
          <w:szCs w:val="24"/>
        </w:rPr>
        <w:lastRenderedPageBreak/>
        <w:t>Содержание темы:</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r w:rsidRPr="00436C05">
        <w:rPr>
          <w:rFonts w:ascii="Times New Roman" w:hAnsi="Times New Roman" w:cs="Times New Roman"/>
          <w:sz w:val="24"/>
          <w:szCs w:val="24"/>
        </w:rPr>
        <w:t xml:space="preserve">Место России в мировой экономике. Хозяйство России до ХХ в. Россия в </w:t>
      </w:r>
      <w:proofErr w:type="gramStart"/>
      <w:r w:rsidRPr="00436C05">
        <w:rPr>
          <w:rFonts w:ascii="Times New Roman" w:hAnsi="Times New Roman" w:cs="Times New Roman"/>
          <w:sz w:val="24"/>
          <w:szCs w:val="24"/>
        </w:rPr>
        <w:t>ХХ</w:t>
      </w:r>
      <w:proofErr w:type="gramEnd"/>
      <w:r w:rsidRPr="00436C05">
        <w:rPr>
          <w:rFonts w:ascii="Times New Roman" w:hAnsi="Times New Roman" w:cs="Times New Roman"/>
          <w:sz w:val="24"/>
          <w:szCs w:val="24"/>
        </w:rPr>
        <w:t>—XXI вв. Перспективы развития.</w:t>
      </w:r>
    </w:p>
    <w:p w:rsidR="00436C05" w:rsidRPr="00436C05" w:rsidRDefault="00436C05" w:rsidP="001079E2">
      <w:pPr>
        <w:tabs>
          <w:tab w:val="left" w:pos="709"/>
        </w:tabs>
        <w:spacing w:after="0" w:line="240" w:lineRule="auto"/>
        <w:ind w:firstLine="454"/>
        <w:jc w:val="both"/>
        <w:rPr>
          <w:rFonts w:ascii="Times New Roman" w:hAnsi="Times New Roman" w:cs="Times New Roman"/>
          <w:sz w:val="24"/>
          <w:szCs w:val="24"/>
        </w:rPr>
      </w:pP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Основные образовательные идеи:</w:t>
      </w:r>
    </w:p>
    <w:p w:rsidR="00436C05" w:rsidRPr="00436C05" w:rsidRDefault="00436C05" w:rsidP="001079E2">
      <w:pPr>
        <w:widowControl w:val="0"/>
        <w:numPr>
          <w:ilvl w:val="0"/>
          <w:numId w:val="18"/>
        </w:numPr>
        <w:tabs>
          <w:tab w:val="clear" w:pos="0"/>
          <w:tab w:val="num" w:pos="360"/>
          <w:tab w:val="left" w:pos="709"/>
        </w:tabs>
        <w:suppressAutoHyphen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В протяжении своей истории Россия играла определенную роль в системе мирового хозяйства, причем, эта роль менялась.</w:t>
      </w:r>
    </w:p>
    <w:p w:rsidR="00436C05" w:rsidRPr="00436C05" w:rsidRDefault="00436C05" w:rsidP="001079E2">
      <w:pPr>
        <w:widowControl w:val="0"/>
        <w:numPr>
          <w:ilvl w:val="0"/>
          <w:numId w:val="18"/>
        </w:numPr>
        <w:tabs>
          <w:tab w:val="clear" w:pos="0"/>
          <w:tab w:val="num" w:pos="360"/>
          <w:tab w:val="left" w:pos="709"/>
        </w:tabs>
        <w:suppressAutoHyphens/>
        <w:snapToGrid w:val="0"/>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436C05" w:rsidRPr="00436C05" w:rsidRDefault="00436C05" w:rsidP="001079E2">
      <w:pPr>
        <w:tabs>
          <w:tab w:val="left" w:pos="709"/>
        </w:tabs>
        <w:spacing w:after="0" w:line="240" w:lineRule="auto"/>
        <w:ind w:firstLine="454"/>
        <w:jc w:val="both"/>
        <w:rPr>
          <w:rFonts w:ascii="Times New Roman" w:hAnsi="Times New Roman" w:cs="Times New Roman"/>
          <w:b/>
          <w:sz w:val="24"/>
          <w:szCs w:val="24"/>
        </w:rPr>
      </w:pPr>
      <w:r w:rsidRPr="00436C05">
        <w:rPr>
          <w:rFonts w:ascii="Times New Roman" w:hAnsi="Times New Roman" w:cs="Times New Roman"/>
          <w:b/>
          <w:sz w:val="24"/>
          <w:szCs w:val="24"/>
        </w:rPr>
        <w:t xml:space="preserve">Практические работы: </w:t>
      </w:r>
    </w:p>
    <w:p w:rsidR="00436C05" w:rsidRDefault="00436C05" w:rsidP="001079E2">
      <w:pPr>
        <w:numPr>
          <w:ilvl w:val="0"/>
          <w:numId w:val="85"/>
        </w:numPr>
        <w:tabs>
          <w:tab w:val="left" w:pos="709"/>
        </w:tabs>
        <w:spacing w:after="0" w:line="240" w:lineRule="auto"/>
        <w:ind w:left="0" w:firstLine="454"/>
        <w:jc w:val="both"/>
        <w:rPr>
          <w:rFonts w:ascii="Times New Roman" w:hAnsi="Times New Roman" w:cs="Times New Roman"/>
          <w:sz w:val="24"/>
          <w:szCs w:val="24"/>
        </w:rPr>
      </w:pPr>
      <w:r w:rsidRPr="00436C05">
        <w:rPr>
          <w:rFonts w:ascii="Times New Roman" w:hAnsi="Times New Roman" w:cs="Times New Roman"/>
          <w:sz w:val="24"/>
          <w:szCs w:val="24"/>
        </w:rPr>
        <w:t>Определение по статистическим показателям место и роль России в мире.</w:t>
      </w:r>
    </w:p>
    <w:p w:rsidR="00361CE3" w:rsidRDefault="00361CE3" w:rsidP="001079E2">
      <w:pPr>
        <w:tabs>
          <w:tab w:val="left" w:pos="709"/>
        </w:tabs>
        <w:spacing w:after="0" w:line="240" w:lineRule="auto"/>
        <w:ind w:left="454"/>
        <w:jc w:val="both"/>
        <w:rPr>
          <w:rFonts w:ascii="Times New Roman" w:hAnsi="Times New Roman" w:cs="Times New Roman"/>
          <w:b/>
          <w:sz w:val="24"/>
          <w:szCs w:val="24"/>
        </w:rPr>
      </w:pPr>
      <w:r>
        <w:rPr>
          <w:rFonts w:ascii="Times New Roman" w:hAnsi="Times New Roman" w:cs="Times New Roman"/>
          <w:sz w:val="24"/>
          <w:szCs w:val="24"/>
        </w:rPr>
        <w:t xml:space="preserve"> </w:t>
      </w:r>
    </w:p>
    <w:p w:rsidR="003128A2" w:rsidRPr="003128A2" w:rsidRDefault="003128A2" w:rsidP="003128A2">
      <w:pPr>
        <w:spacing w:after="0" w:line="240" w:lineRule="auto"/>
        <w:ind w:firstLine="709"/>
        <w:jc w:val="both"/>
        <w:rPr>
          <w:rFonts w:ascii="Times New Roman" w:hAnsi="Times New Roman" w:cs="Times New Roman"/>
          <w:b/>
          <w:sz w:val="24"/>
          <w:szCs w:val="24"/>
        </w:rPr>
      </w:pPr>
      <w:r w:rsidRPr="003128A2">
        <w:rPr>
          <w:rFonts w:ascii="Times New Roman" w:hAnsi="Times New Roman" w:cs="Times New Roman"/>
          <w:b/>
          <w:sz w:val="24"/>
          <w:szCs w:val="24"/>
        </w:rPr>
        <w:t>Содержание краеведческого  модуля</w:t>
      </w:r>
      <w:r w:rsidR="002E558D">
        <w:rPr>
          <w:rFonts w:ascii="Times New Roman" w:hAnsi="Times New Roman" w:cs="Times New Roman"/>
          <w:b/>
          <w:sz w:val="24"/>
          <w:szCs w:val="24"/>
        </w:rPr>
        <w:t xml:space="preserve"> «</w:t>
      </w:r>
      <w:proofErr w:type="spellStart"/>
      <w:r w:rsidR="002E558D">
        <w:rPr>
          <w:rFonts w:ascii="Times New Roman" w:hAnsi="Times New Roman" w:cs="Times New Roman"/>
          <w:b/>
          <w:sz w:val="24"/>
          <w:szCs w:val="24"/>
        </w:rPr>
        <w:t>Белгородоведение</w:t>
      </w:r>
      <w:proofErr w:type="spellEnd"/>
      <w:r w:rsidR="002E558D">
        <w:rPr>
          <w:rFonts w:ascii="Times New Roman" w:hAnsi="Times New Roman" w:cs="Times New Roman"/>
          <w:b/>
          <w:sz w:val="24"/>
          <w:szCs w:val="24"/>
        </w:rPr>
        <w:t>»</w:t>
      </w:r>
    </w:p>
    <w:p w:rsidR="003128A2" w:rsidRPr="003128A2" w:rsidRDefault="003128A2" w:rsidP="003128A2">
      <w:pPr>
        <w:spacing w:after="0" w:line="240" w:lineRule="auto"/>
        <w:ind w:firstLine="709"/>
        <w:jc w:val="both"/>
        <w:rPr>
          <w:rFonts w:ascii="Times New Roman" w:hAnsi="Times New Roman" w:cs="Times New Roman"/>
          <w:b/>
          <w:sz w:val="24"/>
          <w:szCs w:val="24"/>
        </w:rPr>
      </w:pPr>
      <w:r w:rsidRPr="003128A2">
        <w:rPr>
          <w:rFonts w:ascii="Times New Roman" w:hAnsi="Times New Roman" w:cs="Times New Roman"/>
          <w:b/>
          <w:sz w:val="24"/>
          <w:szCs w:val="24"/>
        </w:rPr>
        <w:t xml:space="preserve">5-6 класс </w:t>
      </w:r>
    </w:p>
    <w:p w:rsidR="003128A2" w:rsidRPr="003128A2" w:rsidRDefault="003128A2" w:rsidP="003128A2">
      <w:pPr>
        <w:tabs>
          <w:tab w:val="left" w:pos="720"/>
        </w:tabs>
        <w:spacing w:after="0" w:line="240" w:lineRule="auto"/>
        <w:ind w:firstLine="720"/>
        <w:jc w:val="both"/>
        <w:rPr>
          <w:rFonts w:ascii="Times New Roman" w:hAnsi="Times New Roman" w:cs="Times New Roman"/>
          <w:sz w:val="24"/>
          <w:szCs w:val="24"/>
        </w:rPr>
      </w:pPr>
      <w:r w:rsidRPr="003128A2">
        <w:rPr>
          <w:rFonts w:ascii="Times New Roman" w:hAnsi="Times New Roman" w:cs="Times New Roman"/>
          <w:sz w:val="24"/>
          <w:szCs w:val="24"/>
        </w:rPr>
        <w:t xml:space="preserve">Что такое свой край, своя местность, ближайшая (малая) Родина. </w:t>
      </w:r>
      <w:proofErr w:type="gramStart"/>
      <w:r w:rsidRPr="003128A2">
        <w:rPr>
          <w:rFonts w:ascii="Times New Roman" w:hAnsi="Times New Roman" w:cs="Times New Roman"/>
          <w:sz w:val="24"/>
          <w:szCs w:val="24"/>
        </w:rPr>
        <w:t>Родной дом, школа, улица,  город, Родной край – часть России, частица мира.</w:t>
      </w:r>
      <w:proofErr w:type="gramEnd"/>
    </w:p>
    <w:p w:rsidR="003128A2" w:rsidRPr="003128A2" w:rsidRDefault="003128A2" w:rsidP="003128A2">
      <w:pPr>
        <w:tabs>
          <w:tab w:val="left" w:pos="720"/>
        </w:tabs>
        <w:spacing w:after="0" w:line="240" w:lineRule="auto"/>
        <w:ind w:firstLine="720"/>
        <w:jc w:val="both"/>
        <w:rPr>
          <w:rFonts w:ascii="Times New Roman" w:hAnsi="Times New Roman" w:cs="Times New Roman"/>
          <w:sz w:val="24"/>
          <w:szCs w:val="24"/>
        </w:rPr>
      </w:pPr>
      <w:r w:rsidRPr="003128A2">
        <w:rPr>
          <w:rFonts w:ascii="Times New Roman" w:hAnsi="Times New Roman" w:cs="Times New Roman"/>
          <w:sz w:val="24"/>
          <w:szCs w:val="24"/>
        </w:rPr>
        <w:t>Понятие «</w:t>
      </w:r>
      <w:proofErr w:type="spellStart"/>
      <w:r w:rsidRPr="003128A2">
        <w:rPr>
          <w:rFonts w:ascii="Times New Roman" w:hAnsi="Times New Roman" w:cs="Times New Roman"/>
          <w:sz w:val="24"/>
          <w:szCs w:val="24"/>
        </w:rPr>
        <w:t>Родиноведение</w:t>
      </w:r>
      <w:proofErr w:type="spellEnd"/>
      <w:r w:rsidRPr="003128A2">
        <w:rPr>
          <w:rFonts w:ascii="Times New Roman" w:hAnsi="Times New Roman" w:cs="Times New Roman"/>
          <w:sz w:val="24"/>
          <w:szCs w:val="24"/>
        </w:rPr>
        <w:t xml:space="preserve">» или «Краеведение». </w:t>
      </w:r>
    </w:p>
    <w:p w:rsidR="003128A2" w:rsidRPr="003128A2" w:rsidRDefault="003128A2" w:rsidP="003128A2">
      <w:pPr>
        <w:tabs>
          <w:tab w:val="left" w:pos="720"/>
        </w:tabs>
        <w:spacing w:after="0" w:line="240" w:lineRule="auto"/>
        <w:ind w:firstLine="720"/>
        <w:jc w:val="both"/>
        <w:rPr>
          <w:rFonts w:ascii="Times New Roman" w:hAnsi="Times New Roman" w:cs="Times New Roman"/>
          <w:sz w:val="24"/>
          <w:szCs w:val="24"/>
        </w:rPr>
      </w:pPr>
      <w:r w:rsidRPr="003128A2">
        <w:rPr>
          <w:rFonts w:ascii="Times New Roman" w:hAnsi="Times New Roman" w:cs="Times New Roman"/>
          <w:sz w:val="24"/>
          <w:szCs w:val="24"/>
        </w:rPr>
        <w:t>Направления краеведения: историческое, географическое, биологическое, литературное и др.</w:t>
      </w:r>
    </w:p>
    <w:p w:rsidR="003128A2" w:rsidRPr="003128A2" w:rsidRDefault="003128A2" w:rsidP="003128A2">
      <w:pPr>
        <w:spacing w:after="0" w:line="240" w:lineRule="auto"/>
        <w:ind w:firstLine="720"/>
        <w:jc w:val="both"/>
        <w:rPr>
          <w:rFonts w:ascii="Times New Roman" w:hAnsi="Times New Roman" w:cs="Times New Roman"/>
          <w:bCs/>
          <w:color w:val="000000"/>
          <w:spacing w:val="-2"/>
          <w:sz w:val="24"/>
          <w:szCs w:val="24"/>
        </w:rPr>
      </w:pPr>
      <w:r w:rsidRPr="003128A2">
        <w:rPr>
          <w:rFonts w:ascii="Times New Roman" w:hAnsi="Times New Roman" w:cs="Times New Roman"/>
          <w:bCs/>
          <w:color w:val="000000"/>
          <w:spacing w:val="-4"/>
          <w:sz w:val="24"/>
          <w:szCs w:val="24"/>
        </w:rPr>
        <w:t>Источники краеведческих знаний</w:t>
      </w:r>
      <w:r w:rsidRPr="003128A2">
        <w:rPr>
          <w:rFonts w:ascii="Times New Roman" w:hAnsi="Times New Roman" w:cs="Times New Roman"/>
          <w:color w:val="000000"/>
          <w:spacing w:val="-1"/>
          <w:sz w:val="24"/>
          <w:szCs w:val="24"/>
        </w:rPr>
        <w:t>. История школы. Знаменитые люди района (города, села), местные краеведы. Наш край в искусстве, художественной литературе и публицистике.</w:t>
      </w:r>
    </w:p>
    <w:p w:rsidR="003128A2" w:rsidRPr="003128A2" w:rsidRDefault="003128A2" w:rsidP="003128A2">
      <w:pPr>
        <w:spacing w:after="0" w:line="240" w:lineRule="auto"/>
        <w:ind w:firstLine="709"/>
        <w:jc w:val="both"/>
        <w:outlineLvl w:val="0"/>
        <w:rPr>
          <w:rFonts w:ascii="Times New Roman" w:hAnsi="Times New Roman" w:cs="Times New Roman"/>
          <w:b/>
          <w:sz w:val="24"/>
          <w:szCs w:val="24"/>
        </w:rPr>
      </w:pPr>
      <w:r w:rsidRPr="003128A2">
        <w:rPr>
          <w:rFonts w:ascii="Times New Roman" w:hAnsi="Times New Roman" w:cs="Times New Roman"/>
          <w:color w:val="000000"/>
          <w:spacing w:val="-1"/>
          <w:sz w:val="24"/>
          <w:szCs w:val="24"/>
        </w:rPr>
        <w:t>Положение области по отношению к полюсам, экватору, морям и океанам.</w:t>
      </w:r>
      <w:r w:rsidRPr="003128A2">
        <w:rPr>
          <w:rFonts w:ascii="Times New Roman" w:hAnsi="Times New Roman" w:cs="Times New Roman"/>
          <w:bCs/>
          <w:color w:val="000000"/>
          <w:spacing w:val="-2"/>
          <w:sz w:val="24"/>
          <w:szCs w:val="24"/>
        </w:rPr>
        <w:t xml:space="preserve"> Край как часть региона и страны. </w:t>
      </w:r>
      <w:r w:rsidRPr="003128A2">
        <w:rPr>
          <w:rFonts w:ascii="Times New Roman" w:hAnsi="Times New Roman" w:cs="Times New Roman"/>
          <w:color w:val="000000"/>
          <w:spacing w:val="-3"/>
          <w:sz w:val="24"/>
          <w:szCs w:val="24"/>
        </w:rPr>
        <w:t xml:space="preserve">Географическое положение Белгородской области на границе России. </w:t>
      </w:r>
      <w:r w:rsidRPr="003128A2">
        <w:rPr>
          <w:rFonts w:ascii="Times New Roman" w:hAnsi="Times New Roman" w:cs="Times New Roman"/>
          <w:color w:val="000000"/>
          <w:spacing w:val="-1"/>
          <w:sz w:val="24"/>
          <w:szCs w:val="24"/>
        </w:rPr>
        <w:t xml:space="preserve">Географическое </w:t>
      </w:r>
      <w:r w:rsidRPr="003128A2">
        <w:rPr>
          <w:rFonts w:ascii="Times New Roman" w:hAnsi="Times New Roman" w:cs="Times New Roman"/>
          <w:color w:val="000000"/>
          <w:spacing w:val="-2"/>
          <w:sz w:val="24"/>
          <w:szCs w:val="24"/>
        </w:rPr>
        <w:t xml:space="preserve">положение района (города, села). Происхождение названий местных населенных пунктов, улиц. </w:t>
      </w:r>
    </w:p>
    <w:p w:rsidR="003128A2" w:rsidRPr="003128A2" w:rsidRDefault="003128A2" w:rsidP="003128A2">
      <w:pPr>
        <w:spacing w:after="0" w:line="240" w:lineRule="auto"/>
        <w:ind w:firstLine="709"/>
        <w:jc w:val="both"/>
        <w:rPr>
          <w:rFonts w:ascii="Times New Roman" w:hAnsi="Times New Roman" w:cs="Times New Roman"/>
          <w:iCs/>
          <w:color w:val="000000"/>
          <w:spacing w:val="1"/>
          <w:sz w:val="24"/>
          <w:szCs w:val="24"/>
        </w:rPr>
      </w:pPr>
      <w:r w:rsidRPr="003128A2">
        <w:rPr>
          <w:rFonts w:ascii="Times New Roman" w:hAnsi="Times New Roman" w:cs="Times New Roman"/>
          <w:color w:val="000000"/>
          <w:spacing w:val="-1"/>
          <w:sz w:val="24"/>
          <w:szCs w:val="24"/>
        </w:rPr>
        <w:t xml:space="preserve">Официальные символы </w:t>
      </w:r>
      <w:r w:rsidRPr="003128A2">
        <w:rPr>
          <w:rFonts w:ascii="Times New Roman" w:hAnsi="Times New Roman" w:cs="Times New Roman"/>
          <w:color w:val="000000"/>
          <w:spacing w:val="-3"/>
          <w:sz w:val="24"/>
          <w:szCs w:val="24"/>
        </w:rPr>
        <w:t>Белгородской</w:t>
      </w:r>
      <w:r w:rsidRPr="003128A2">
        <w:rPr>
          <w:rFonts w:ascii="Times New Roman" w:hAnsi="Times New Roman" w:cs="Times New Roman"/>
          <w:color w:val="000000"/>
          <w:spacing w:val="-1"/>
          <w:sz w:val="24"/>
          <w:szCs w:val="24"/>
        </w:rPr>
        <w:t xml:space="preserve"> области: герб, гимн, флаг. Символы района (города, села).  </w:t>
      </w:r>
      <w:r w:rsidRPr="003128A2">
        <w:rPr>
          <w:rFonts w:ascii="Times New Roman" w:hAnsi="Times New Roman" w:cs="Times New Roman"/>
          <w:sz w:val="24"/>
          <w:szCs w:val="24"/>
        </w:rPr>
        <w:t xml:space="preserve">Проектная и исследовательская деятельность </w:t>
      </w:r>
      <w:r w:rsidRPr="003128A2">
        <w:rPr>
          <w:rFonts w:ascii="Times New Roman" w:hAnsi="Times New Roman" w:cs="Times New Roman"/>
          <w:iCs/>
          <w:color w:val="000000"/>
          <w:spacing w:val="3"/>
          <w:sz w:val="24"/>
          <w:szCs w:val="24"/>
        </w:rPr>
        <w:t xml:space="preserve">Встречи с интересными людьми, интервью. Экскурсии, походы. Практические работы. </w:t>
      </w:r>
      <w:r w:rsidRPr="003128A2">
        <w:rPr>
          <w:rFonts w:ascii="Times New Roman" w:hAnsi="Times New Roman" w:cs="Times New Roman"/>
          <w:iCs/>
          <w:color w:val="000000"/>
          <w:spacing w:val="1"/>
          <w:sz w:val="24"/>
          <w:szCs w:val="24"/>
        </w:rPr>
        <w:t xml:space="preserve">Обозначение на контурной карте административных границ Белгородской области, своего района (города, села). Определение протяженности Белгородской области с севера на юг и с запада на восток. «Ориентирование». Решение задач по плану местности. Определение географического положения своей школы, дома. Составление фотоальбома, видеофильма, географического рассказа о путешествии по родному краю, совершенном учащимися. </w:t>
      </w:r>
      <w:r w:rsidRPr="003128A2">
        <w:rPr>
          <w:rFonts w:ascii="Times New Roman" w:hAnsi="Times New Roman" w:cs="Times New Roman"/>
          <w:iCs/>
          <w:color w:val="000000"/>
          <w:sz w:val="24"/>
          <w:szCs w:val="24"/>
        </w:rPr>
        <w:t>«Лингвистический конструктор». Происхождение названий населенных пунктов (работа с топонимическим словарем, дополнительной литературой).</w:t>
      </w:r>
    </w:p>
    <w:p w:rsidR="003128A2" w:rsidRPr="003128A2" w:rsidRDefault="003128A2" w:rsidP="003128A2">
      <w:pPr>
        <w:spacing w:after="0" w:line="240" w:lineRule="auto"/>
        <w:ind w:firstLine="709"/>
        <w:jc w:val="both"/>
        <w:outlineLvl w:val="0"/>
        <w:rPr>
          <w:rFonts w:ascii="Times New Roman" w:hAnsi="Times New Roman" w:cs="Times New Roman"/>
          <w:b/>
          <w:bCs/>
          <w:color w:val="000000"/>
          <w:spacing w:val="-2"/>
          <w:sz w:val="24"/>
          <w:szCs w:val="24"/>
        </w:rPr>
      </w:pPr>
      <w:r w:rsidRPr="003128A2">
        <w:rPr>
          <w:rFonts w:ascii="Times New Roman" w:hAnsi="Times New Roman" w:cs="Times New Roman"/>
          <w:i/>
          <w:sz w:val="24"/>
          <w:szCs w:val="24"/>
        </w:rPr>
        <w:t>Геология и рельеф нашего края.</w:t>
      </w:r>
      <w:r w:rsidRPr="003128A2">
        <w:rPr>
          <w:rFonts w:ascii="Times New Roman" w:hAnsi="Times New Roman" w:cs="Times New Roman"/>
          <w:b/>
          <w:sz w:val="24"/>
          <w:szCs w:val="24"/>
        </w:rPr>
        <w:t xml:space="preserve"> </w:t>
      </w:r>
      <w:r w:rsidRPr="003128A2">
        <w:rPr>
          <w:rFonts w:ascii="Times New Roman" w:hAnsi="Times New Roman" w:cs="Times New Roman"/>
          <w:sz w:val="24"/>
          <w:szCs w:val="24"/>
        </w:rPr>
        <w:t xml:space="preserve">Как была открыта Курская магнитная аномалия. Знаменитые географы, геологи и краеведы, изучавшие Белгородский край. </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Рельеф Белгородчины. Формы рельефа местной территории</w:t>
      </w:r>
      <w:r w:rsidRPr="003128A2">
        <w:rPr>
          <w:rFonts w:ascii="Times New Roman" w:hAnsi="Times New Roman" w:cs="Times New Roman"/>
          <w:b/>
          <w:bCs/>
          <w:color w:val="000000"/>
          <w:spacing w:val="-2"/>
          <w:sz w:val="24"/>
          <w:szCs w:val="24"/>
        </w:rPr>
        <w:t xml:space="preserve">. </w:t>
      </w:r>
      <w:r w:rsidRPr="003128A2">
        <w:rPr>
          <w:rFonts w:ascii="Times New Roman" w:hAnsi="Times New Roman" w:cs="Times New Roman"/>
          <w:sz w:val="24"/>
          <w:szCs w:val="24"/>
        </w:rPr>
        <w:t>Полезные ископаемые, добываемые на территории района (города, села), их использование в хозяйственной деятельности и строительстве (дизайне).</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 xml:space="preserve">Крупнейшие геоморфологические районы и их характеристика. Современные процессы </w:t>
      </w:r>
      <w:proofErr w:type="spellStart"/>
      <w:r w:rsidRPr="003128A2">
        <w:rPr>
          <w:rFonts w:ascii="Times New Roman" w:hAnsi="Times New Roman" w:cs="Times New Roman"/>
          <w:sz w:val="24"/>
          <w:szCs w:val="24"/>
        </w:rPr>
        <w:t>рельефообразования</w:t>
      </w:r>
      <w:proofErr w:type="spellEnd"/>
      <w:r w:rsidRPr="003128A2">
        <w:rPr>
          <w:rFonts w:ascii="Times New Roman" w:hAnsi="Times New Roman" w:cs="Times New Roman"/>
          <w:sz w:val="24"/>
          <w:szCs w:val="24"/>
        </w:rPr>
        <w:t xml:space="preserve"> и формы рельефа, связанные с ними. Формы рельефа области и породы, слагающие земную кору. Влияние рельефа на освоение территории. Изменение рельефа под влиянием внутренних и внешних факторов. </w:t>
      </w:r>
    </w:p>
    <w:p w:rsidR="003128A2" w:rsidRPr="003128A2" w:rsidRDefault="003128A2" w:rsidP="003128A2">
      <w:pPr>
        <w:pStyle w:val="a6"/>
        <w:spacing w:before="0" w:beforeAutospacing="0" w:after="0" w:afterAutospacing="0"/>
        <w:ind w:firstLine="709"/>
        <w:jc w:val="both"/>
        <w:rPr>
          <w:rFonts w:ascii="Times New Roman" w:hAnsi="Times New Roman" w:cs="Times New Roman"/>
          <w:iCs/>
          <w:color w:val="000000"/>
          <w:spacing w:val="2"/>
        </w:rPr>
      </w:pPr>
      <w:r w:rsidRPr="003128A2">
        <w:rPr>
          <w:rFonts w:ascii="Times New Roman" w:hAnsi="Times New Roman" w:cs="Times New Roman"/>
        </w:rPr>
        <w:t xml:space="preserve">Влияние хозяйственной деятельности человека на рельеф области. Антропогенные формы рельефа. Влияние рельефа на другие компоненты природы и хозяйственную деятельность. </w:t>
      </w:r>
      <w:r w:rsidRPr="003128A2">
        <w:rPr>
          <w:rFonts w:ascii="Times New Roman" w:hAnsi="Times New Roman" w:cs="Times New Roman"/>
          <w:iCs/>
          <w:color w:val="000000"/>
          <w:spacing w:val="3"/>
        </w:rPr>
        <w:t xml:space="preserve">Экскурсии, походы. Практические работы. </w:t>
      </w:r>
      <w:r w:rsidRPr="003128A2">
        <w:rPr>
          <w:rFonts w:ascii="Times New Roman" w:hAnsi="Times New Roman" w:cs="Times New Roman"/>
          <w:iCs/>
          <w:color w:val="000000"/>
        </w:rPr>
        <w:t xml:space="preserve">«Лингвистический конструктор». Происхождение названий местных форм рельефа (работа с топонимическим словарем, дополнительной литературой). </w:t>
      </w:r>
      <w:r w:rsidRPr="003128A2">
        <w:rPr>
          <w:rFonts w:ascii="Times New Roman" w:hAnsi="Times New Roman" w:cs="Times New Roman"/>
          <w:iCs/>
          <w:color w:val="000000"/>
          <w:spacing w:val="1"/>
        </w:rPr>
        <w:t xml:space="preserve">Обозначение на контурной карте (Белгородской области, своей территории) местных форм рельефа и </w:t>
      </w:r>
      <w:r w:rsidRPr="003128A2">
        <w:rPr>
          <w:rFonts w:ascii="Times New Roman" w:hAnsi="Times New Roman" w:cs="Times New Roman"/>
          <w:iCs/>
          <w:color w:val="000000"/>
          <w:spacing w:val="1"/>
        </w:rPr>
        <w:lastRenderedPageBreak/>
        <w:t xml:space="preserve">месторождений полезных ископаемых. Определение полезных ископаемых по образцам и нанесение на </w:t>
      </w:r>
      <w:r w:rsidRPr="003128A2">
        <w:rPr>
          <w:rFonts w:ascii="Times New Roman" w:hAnsi="Times New Roman" w:cs="Times New Roman"/>
          <w:iCs/>
          <w:color w:val="000000"/>
          <w:spacing w:val="2"/>
        </w:rPr>
        <w:t>контурную карту районов их залегания.</w:t>
      </w:r>
    </w:p>
    <w:p w:rsidR="003128A2" w:rsidRPr="003128A2" w:rsidRDefault="003128A2" w:rsidP="003128A2">
      <w:pPr>
        <w:spacing w:after="0" w:line="240" w:lineRule="auto"/>
        <w:ind w:firstLine="567"/>
        <w:jc w:val="both"/>
        <w:outlineLvl w:val="0"/>
        <w:rPr>
          <w:rFonts w:ascii="Times New Roman" w:hAnsi="Times New Roman" w:cs="Times New Roman"/>
          <w:i/>
          <w:sz w:val="24"/>
          <w:szCs w:val="24"/>
        </w:rPr>
      </w:pPr>
      <w:r w:rsidRPr="003128A2">
        <w:rPr>
          <w:rFonts w:ascii="Times New Roman" w:hAnsi="Times New Roman" w:cs="Times New Roman"/>
          <w:i/>
          <w:sz w:val="24"/>
          <w:szCs w:val="24"/>
        </w:rPr>
        <w:t xml:space="preserve">Климат и погода в нашем крае. </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 xml:space="preserve">Главные факторы, влияющие на местный климат. Местные приметы о погоде, слова и выражения, характеризующие погоду и климат. Знаменитые географы и краеведы, изучавшие климат Белгородской области. Погодные явления Белгородчины в фольклоре, искусстве, художественной литературе и публицистике. </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 xml:space="preserve">Область на климатической карте России. Климатические особенности Белгородчины. Преобладающие типы воздушных масс и их влияние на климат по сезонам. Климатическая характеристика сезонов года. </w:t>
      </w:r>
    </w:p>
    <w:p w:rsidR="003128A2" w:rsidRPr="003128A2" w:rsidRDefault="003128A2" w:rsidP="003128A2">
      <w:pPr>
        <w:spacing w:after="0" w:line="240" w:lineRule="auto"/>
        <w:ind w:firstLine="709"/>
        <w:jc w:val="both"/>
        <w:rPr>
          <w:rFonts w:ascii="Times New Roman" w:hAnsi="Times New Roman" w:cs="Times New Roman"/>
          <w:b/>
          <w:bCs/>
          <w:color w:val="000000"/>
          <w:spacing w:val="-2"/>
          <w:sz w:val="24"/>
          <w:szCs w:val="24"/>
        </w:rPr>
      </w:pPr>
      <w:r w:rsidRPr="003128A2">
        <w:rPr>
          <w:rFonts w:ascii="Times New Roman" w:hAnsi="Times New Roman" w:cs="Times New Roman"/>
          <w:sz w:val="24"/>
          <w:szCs w:val="24"/>
        </w:rPr>
        <w:t xml:space="preserve">Приборы для метеорологических наблюдений. «Рекордные» погодные показатели на территории Белгородской области и района (города, села). Влияние местного климата на здоровье человека и хозяйство. </w:t>
      </w:r>
      <w:proofErr w:type="gramStart"/>
      <w:r w:rsidRPr="003128A2">
        <w:rPr>
          <w:rFonts w:ascii="Times New Roman" w:hAnsi="Times New Roman" w:cs="Times New Roman"/>
          <w:iCs/>
          <w:color w:val="000000"/>
          <w:spacing w:val="3"/>
          <w:sz w:val="24"/>
          <w:szCs w:val="24"/>
        </w:rPr>
        <w:t>Экскурсии, походы (</w:t>
      </w:r>
      <w:proofErr w:type="spellStart"/>
      <w:r w:rsidRPr="003128A2">
        <w:rPr>
          <w:rFonts w:ascii="Times New Roman" w:hAnsi="Times New Roman" w:cs="Times New Roman"/>
          <w:iCs/>
          <w:color w:val="000000"/>
          <w:spacing w:val="3"/>
          <w:sz w:val="24"/>
          <w:szCs w:val="24"/>
        </w:rPr>
        <w:t>Г</w:t>
      </w:r>
      <w:r w:rsidRPr="003128A2">
        <w:rPr>
          <w:rFonts w:ascii="Times New Roman" w:hAnsi="Times New Roman" w:cs="Times New Roman"/>
          <w:iCs/>
          <w:color w:val="000000"/>
          <w:spacing w:val="-2"/>
          <w:sz w:val="24"/>
          <w:szCs w:val="24"/>
        </w:rPr>
        <w:t>идрометеоцентр</w:t>
      </w:r>
      <w:proofErr w:type="spellEnd"/>
      <w:r w:rsidRPr="003128A2">
        <w:rPr>
          <w:rFonts w:ascii="Times New Roman" w:hAnsi="Times New Roman" w:cs="Times New Roman"/>
          <w:iCs/>
          <w:color w:val="000000"/>
          <w:spacing w:val="-2"/>
          <w:sz w:val="24"/>
          <w:szCs w:val="24"/>
        </w:rPr>
        <w:t xml:space="preserve"> (метеорологический пункт).</w:t>
      </w:r>
      <w:proofErr w:type="gramEnd"/>
      <w:r w:rsidRPr="003128A2">
        <w:rPr>
          <w:rFonts w:ascii="Times New Roman" w:hAnsi="Times New Roman" w:cs="Times New Roman"/>
          <w:iCs/>
          <w:color w:val="000000"/>
          <w:spacing w:val="-2"/>
          <w:sz w:val="24"/>
          <w:szCs w:val="24"/>
        </w:rPr>
        <w:t xml:space="preserve"> Наблюдения за погодными явлениями. </w:t>
      </w:r>
      <w:r w:rsidRPr="003128A2">
        <w:rPr>
          <w:rFonts w:ascii="Times New Roman" w:hAnsi="Times New Roman" w:cs="Times New Roman"/>
          <w:iCs/>
          <w:color w:val="000000"/>
          <w:spacing w:val="2"/>
          <w:sz w:val="24"/>
          <w:szCs w:val="24"/>
        </w:rPr>
        <w:t xml:space="preserve">Фенологические наблюдения за погодой на местности. </w:t>
      </w:r>
      <w:r w:rsidRPr="003128A2">
        <w:rPr>
          <w:rFonts w:ascii="Times New Roman" w:hAnsi="Times New Roman" w:cs="Times New Roman"/>
          <w:iCs/>
          <w:color w:val="000000"/>
          <w:spacing w:val="4"/>
          <w:sz w:val="24"/>
          <w:szCs w:val="24"/>
        </w:rPr>
        <w:t xml:space="preserve">Музей искусств (картинная галерея, фотовыставка). Местные пейзажи в разные времена года. </w:t>
      </w:r>
      <w:r w:rsidRPr="003128A2">
        <w:rPr>
          <w:rFonts w:ascii="Times New Roman" w:hAnsi="Times New Roman" w:cs="Times New Roman"/>
          <w:iCs/>
          <w:color w:val="000000"/>
          <w:spacing w:val="-2"/>
          <w:sz w:val="24"/>
          <w:szCs w:val="24"/>
        </w:rPr>
        <w:t xml:space="preserve">Практические работы. </w:t>
      </w:r>
      <w:r w:rsidRPr="003128A2">
        <w:rPr>
          <w:rFonts w:ascii="Times New Roman" w:hAnsi="Times New Roman" w:cs="Times New Roman"/>
          <w:iCs/>
          <w:color w:val="000000"/>
          <w:spacing w:val="3"/>
          <w:sz w:val="24"/>
          <w:szCs w:val="24"/>
        </w:rPr>
        <w:t xml:space="preserve">Составление климатического очерка района (города, села). </w:t>
      </w:r>
      <w:r w:rsidRPr="003128A2">
        <w:rPr>
          <w:rFonts w:ascii="Times New Roman" w:hAnsi="Times New Roman" w:cs="Times New Roman"/>
          <w:sz w:val="24"/>
          <w:szCs w:val="24"/>
        </w:rPr>
        <w:t>Построение графика годового хода температур своей местности. Пос</w:t>
      </w:r>
      <w:r w:rsidRPr="003128A2">
        <w:rPr>
          <w:rFonts w:ascii="Times New Roman" w:hAnsi="Times New Roman" w:cs="Times New Roman"/>
          <w:iCs/>
          <w:color w:val="000000"/>
          <w:spacing w:val="4"/>
          <w:sz w:val="24"/>
          <w:szCs w:val="24"/>
        </w:rPr>
        <w:t xml:space="preserve">троение местной «розы ветров», диаграмм облачности. </w:t>
      </w:r>
      <w:r w:rsidRPr="003128A2">
        <w:rPr>
          <w:rFonts w:ascii="Times New Roman" w:hAnsi="Times New Roman" w:cs="Times New Roman"/>
          <w:iCs/>
          <w:color w:val="000000"/>
          <w:spacing w:val="3"/>
          <w:sz w:val="24"/>
          <w:szCs w:val="24"/>
        </w:rPr>
        <w:t xml:space="preserve">Наблюдения за погодой (заполнения календаря наблюдений за </w:t>
      </w:r>
      <w:r w:rsidRPr="003128A2">
        <w:rPr>
          <w:rFonts w:ascii="Times New Roman" w:hAnsi="Times New Roman" w:cs="Times New Roman"/>
          <w:iCs/>
          <w:color w:val="000000"/>
          <w:sz w:val="24"/>
          <w:szCs w:val="24"/>
        </w:rPr>
        <w:t xml:space="preserve">погодой) района (города, села). Подсчет среднесуточной (среднемесячной) температуры. </w:t>
      </w:r>
      <w:r w:rsidRPr="003128A2">
        <w:rPr>
          <w:rFonts w:ascii="Times New Roman" w:hAnsi="Times New Roman" w:cs="Times New Roman"/>
          <w:iCs/>
          <w:color w:val="000000"/>
          <w:spacing w:val="2"/>
          <w:sz w:val="24"/>
          <w:szCs w:val="24"/>
        </w:rPr>
        <w:t xml:space="preserve">Построение графика хода температуры за сутки, месяц. </w:t>
      </w:r>
      <w:r w:rsidRPr="003128A2">
        <w:rPr>
          <w:rFonts w:ascii="Times New Roman" w:hAnsi="Times New Roman" w:cs="Times New Roman"/>
          <w:iCs/>
          <w:color w:val="000000"/>
          <w:spacing w:val="3"/>
          <w:sz w:val="24"/>
          <w:szCs w:val="24"/>
        </w:rPr>
        <w:t>Встречи с интересными людьми, интервью.</w:t>
      </w:r>
    </w:p>
    <w:p w:rsidR="003128A2" w:rsidRPr="003128A2" w:rsidRDefault="003128A2" w:rsidP="003128A2">
      <w:pPr>
        <w:spacing w:after="0" w:line="240" w:lineRule="auto"/>
        <w:ind w:firstLine="709"/>
        <w:jc w:val="both"/>
        <w:outlineLvl w:val="0"/>
        <w:rPr>
          <w:rFonts w:ascii="Times New Roman" w:hAnsi="Times New Roman" w:cs="Times New Roman"/>
          <w:i/>
          <w:sz w:val="24"/>
          <w:szCs w:val="24"/>
        </w:rPr>
      </w:pPr>
      <w:r w:rsidRPr="003128A2">
        <w:rPr>
          <w:rFonts w:ascii="Times New Roman" w:hAnsi="Times New Roman" w:cs="Times New Roman"/>
          <w:i/>
          <w:sz w:val="24"/>
          <w:szCs w:val="24"/>
        </w:rPr>
        <w:t>Внутренние воды Белгородчины</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 xml:space="preserve">Знаменитые географы и краеведы, изучавшие гидрологию Белгородчины. </w:t>
      </w:r>
      <w:r w:rsidRPr="003128A2">
        <w:rPr>
          <w:rFonts w:ascii="Times New Roman" w:hAnsi="Times New Roman" w:cs="Times New Roman"/>
          <w:bCs/>
          <w:color w:val="000000"/>
          <w:spacing w:val="-2"/>
          <w:sz w:val="24"/>
          <w:szCs w:val="24"/>
        </w:rPr>
        <w:t>Водные б</w:t>
      </w:r>
      <w:r w:rsidRPr="003128A2">
        <w:rPr>
          <w:rFonts w:ascii="Times New Roman" w:hAnsi="Times New Roman" w:cs="Times New Roman"/>
          <w:sz w:val="24"/>
          <w:szCs w:val="24"/>
        </w:rPr>
        <w:t>огатства края в фольклоре, искусстве, художественной литературе и публицистике.</w:t>
      </w:r>
    </w:p>
    <w:p w:rsidR="003128A2" w:rsidRPr="003128A2" w:rsidRDefault="003128A2" w:rsidP="003128A2">
      <w:pPr>
        <w:spacing w:after="0" w:line="240" w:lineRule="auto"/>
        <w:ind w:firstLine="709"/>
        <w:jc w:val="both"/>
        <w:rPr>
          <w:rFonts w:ascii="Times New Roman" w:hAnsi="Times New Roman" w:cs="Times New Roman"/>
          <w:color w:val="000000"/>
          <w:spacing w:val="-2"/>
          <w:sz w:val="24"/>
          <w:szCs w:val="24"/>
        </w:rPr>
      </w:pPr>
      <w:r w:rsidRPr="003128A2">
        <w:rPr>
          <w:rFonts w:ascii="Times New Roman" w:hAnsi="Times New Roman" w:cs="Times New Roman"/>
          <w:sz w:val="24"/>
          <w:szCs w:val="24"/>
        </w:rPr>
        <w:t xml:space="preserve">Внутренние воды области. Особенности водного режима рек области. Главные речные системы. Типы озер и закономерности их размещения. Типы озерных котловин. </w:t>
      </w:r>
      <w:r w:rsidRPr="003128A2">
        <w:rPr>
          <w:rFonts w:ascii="Times New Roman" w:hAnsi="Times New Roman" w:cs="Times New Roman"/>
          <w:color w:val="000000"/>
          <w:spacing w:val="-2"/>
          <w:sz w:val="24"/>
          <w:szCs w:val="24"/>
        </w:rPr>
        <w:t xml:space="preserve">Пруды и водохранилища. </w:t>
      </w:r>
      <w:r w:rsidRPr="003128A2">
        <w:rPr>
          <w:rFonts w:ascii="Times New Roman" w:hAnsi="Times New Roman" w:cs="Times New Roman"/>
          <w:sz w:val="24"/>
          <w:szCs w:val="24"/>
        </w:rPr>
        <w:t>Рациональное использование в хозяйственной деятельности человека</w:t>
      </w:r>
      <w:r w:rsidRPr="003128A2">
        <w:rPr>
          <w:rFonts w:ascii="Times New Roman" w:hAnsi="Times New Roman" w:cs="Times New Roman"/>
          <w:color w:val="000000"/>
          <w:spacing w:val="-2"/>
          <w:sz w:val="24"/>
          <w:szCs w:val="24"/>
        </w:rPr>
        <w:t xml:space="preserve"> местных поверхностных и грунтовых вод</w:t>
      </w:r>
      <w:r w:rsidRPr="003128A2">
        <w:rPr>
          <w:rFonts w:ascii="Times New Roman" w:hAnsi="Times New Roman" w:cs="Times New Roman"/>
          <w:sz w:val="24"/>
          <w:szCs w:val="24"/>
        </w:rPr>
        <w:t>. Биологическое исследование водотоков, водоемов и</w:t>
      </w:r>
      <w:r w:rsidRPr="003128A2">
        <w:rPr>
          <w:rFonts w:ascii="Times New Roman" w:hAnsi="Times New Roman" w:cs="Times New Roman"/>
          <w:color w:val="000000"/>
          <w:spacing w:val="-2"/>
          <w:sz w:val="24"/>
          <w:szCs w:val="24"/>
        </w:rPr>
        <w:t xml:space="preserve"> болот. Местные водные растения и животные. Меры </w:t>
      </w:r>
      <w:r w:rsidRPr="003128A2">
        <w:rPr>
          <w:rFonts w:ascii="Times New Roman" w:hAnsi="Times New Roman" w:cs="Times New Roman"/>
          <w:sz w:val="24"/>
          <w:szCs w:val="24"/>
        </w:rPr>
        <w:t xml:space="preserve">по экономному использованию и охране водных объектов района (города, села). </w:t>
      </w:r>
      <w:r w:rsidRPr="003128A2">
        <w:rPr>
          <w:rFonts w:ascii="Times New Roman" w:hAnsi="Times New Roman" w:cs="Times New Roman"/>
          <w:iCs/>
          <w:color w:val="000000"/>
          <w:spacing w:val="3"/>
          <w:sz w:val="24"/>
          <w:szCs w:val="24"/>
        </w:rPr>
        <w:t xml:space="preserve">Экскурсии, походы. </w:t>
      </w:r>
      <w:proofErr w:type="gramStart"/>
      <w:r w:rsidRPr="003128A2">
        <w:rPr>
          <w:rFonts w:ascii="Times New Roman" w:hAnsi="Times New Roman" w:cs="Times New Roman"/>
          <w:iCs/>
          <w:color w:val="000000"/>
          <w:spacing w:val="-8"/>
          <w:sz w:val="24"/>
          <w:szCs w:val="24"/>
        </w:rPr>
        <w:t>Местный водный объект (озеро, река, пруд, болото, источник, колодец и т.п.).</w:t>
      </w:r>
      <w:proofErr w:type="gramEnd"/>
      <w:r w:rsidRPr="003128A2">
        <w:rPr>
          <w:rFonts w:ascii="Times New Roman" w:hAnsi="Times New Roman" w:cs="Times New Roman"/>
          <w:iCs/>
          <w:color w:val="000000"/>
          <w:spacing w:val="-8"/>
          <w:sz w:val="24"/>
          <w:szCs w:val="24"/>
        </w:rPr>
        <w:t xml:space="preserve"> О</w:t>
      </w:r>
      <w:r w:rsidRPr="003128A2">
        <w:rPr>
          <w:rFonts w:ascii="Times New Roman" w:hAnsi="Times New Roman" w:cs="Times New Roman"/>
          <w:iCs/>
          <w:sz w:val="24"/>
          <w:szCs w:val="24"/>
        </w:rPr>
        <w:t xml:space="preserve">пределение гидрологических характеристик. </w:t>
      </w:r>
      <w:r w:rsidRPr="003128A2">
        <w:rPr>
          <w:rFonts w:ascii="Times New Roman" w:hAnsi="Times New Roman" w:cs="Times New Roman"/>
          <w:color w:val="000000"/>
          <w:spacing w:val="-2"/>
          <w:sz w:val="24"/>
          <w:szCs w:val="24"/>
        </w:rPr>
        <w:t xml:space="preserve">Местные и акклиматизированные водные растения и животные. </w:t>
      </w:r>
      <w:r w:rsidRPr="003128A2">
        <w:rPr>
          <w:rFonts w:ascii="Times New Roman" w:hAnsi="Times New Roman" w:cs="Times New Roman"/>
          <w:iCs/>
          <w:color w:val="000000"/>
          <w:spacing w:val="-2"/>
          <w:sz w:val="24"/>
          <w:szCs w:val="24"/>
        </w:rPr>
        <w:t xml:space="preserve">Зоопарк (живой уголок, аквариум). </w:t>
      </w:r>
      <w:r w:rsidRPr="003128A2">
        <w:rPr>
          <w:rFonts w:ascii="Times New Roman" w:hAnsi="Times New Roman" w:cs="Times New Roman"/>
          <w:color w:val="000000"/>
          <w:spacing w:val="-2"/>
          <w:sz w:val="24"/>
          <w:szCs w:val="24"/>
        </w:rPr>
        <w:t xml:space="preserve">Местные и акклиматизированные водные растения и животные. </w:t>
      </w:r>
      <w:r w:rsidRPr="003128A2">
        <w:rPr>
          <w:rFonts w:ascii="Times New Roman" w:hAnsi="Times New Roman" w:cs="Times New Roman"/>
          <w:iCs/>
          <w:color w:val="000000"/>
          <w:spacing w:val="-2"/>
          <w:sz w:val="24"/>
          <w:szCs w:val="24"/>
        </w:rPr>
        <w:t xml:space="preserve">Практические работы. </w:t>
      </w:r>
      <w:r w:rsidRPr="003128A2">
        <w:rPr>
          <w:rFonts w:ascii="Times New Roman" w:hAnsi="Times New Roman" w:cs="Times New Roman"/>
          <w:sz w:val="24"/>
          <w:szCs w:val="24"/>
        </w:rPr>
        <w:t xml:space="preserve">Описание местной реки по плану. </w:t>
      </w:r>
      <w:r w:rsidRPr="003128A2">
        <w:rPr>
          <w:rFonts w:ascii="Times New Roman" w:hAnsi="Times New Roman" w:cs="Times New Roman"/>
          <w:iCs/>
          <w:color w:val="000000"/>
          <w:sz w:val="24"/>
          <w:szCs w:val="24"/>
        </w:rPr>
        <w:t>Обозначение</w:t>
      </w:r>
      <w:r w:rsidRPr="003128A2">
        <w:rPr>
          <w:rFonts w:ascii="Times New Roman" w:hAnsi="Times New Roman" w:cs="Times New Roman"/>
          <w:iCs/>
          <w:color w:val="000000"/>
          <w:spacing w:val="1"/>
          <w:sz w:val="24"/>
          <w:szCs w:val="24"/>
        </w:rPr>
        <w:t xml:space="preserve"> на контурной карте крупных рек и озер Белгородской </w:t>
      </w:r>
      <w:r w:rsidRPr="003128A2">
        <w:rPr>
          <w:rFonts w:ascii="Times New Roman" w:hAnsi="Times New Roman" w:cs="Times New Roman"/>
          <w:iCs/>
          <w:color w:val="000000"/>
          <w:spacing w:val="2"/>
          <w:sz w:val="24"/>
          <w:szCs w:val="24"/>
        </w:rPr>
        <w:t xml:space="preserve">области. </w:t>
      </w:r>
      <w:r w:rsidRPr="003128A2">
        <w:rPr>
          <w:rFonts w:ascii="Times New Roman" w:hAnsi="Times New Roman" w:cs="Times New Roman"/>
          <w:iCs/>
          <w:color w:val="000000"/>
          <w:sz w:val="24"/>
          <w:szCs w:val="24"/>
        </w:rPr>
        <w:t xml:space="preserve">«Лингвистический конструктор». Происхождение названий местных рек и озёр (работа с топонимическим словарем, дополнительной литературой). </w:t>
      </w:r>
      <w:r w:rsidRPr="003128A2">
        <w:rPr>
          <w:rFonts w:ascii="Times New Roman" w:hAnsi="Times New Roman" w:cs="Times New Roman"/>
          <w:sz w:val="24"/>
          <w:szCs w:val="24"/>
        </w:rPr>
        <w:t xml:space="preserve">Проектная и исследовательская деятельность. </w:t>
      </w:r>
      <w:r w:rsidRPr="003128A2">
        <w:rPr>
          <w:rFonts w:ascii="Times New Roman" w:hAnsi="Times New Roman" w:cs="Times New Roman"/>
          <w:iCs/>
          <w:color w:val="000000"/>
          <w:spacing w:val="2"/>
          <w:sz w:val="24"/>
          <w:szCs w:val="24"/>
        </w:rPr>
        <w:t xml:space="preserve">Учебный проект </w:t>
      </w:r>
      <w:r w:rsidRPr="003128A2">
        <w:rPr>
          <w:rFonts w:ascii="Times New Roman" w:hAnsi="Times New Roman" w:cs="Times New Roman"/>
          <w:sz w:val="24"/>
          <w:szCs w:val="24"/>
        </w:rPr>
        <w:t xml:space="preserve">по экономному использованию и охране водных объектов города (села). </w:t>
      </w:r>
      <w:r w:rsidRPr="003128A2">
        <w:rPr>
          <w:rFonts w:ascii="Times New Roman" w:hAnsi="Times New Roman" w:cs="Times New Roman"/>
          <w:iCs/>
          <w:color w:val="000000"/>
          <w:spacing w:val="3"/>
          <w:sz w:val="24"/>
          <w:szCs w:val="24"/>
        </w:rPr>
        <w:t>Встречи с интересными людьми, интервью.</w:t>
      </w:r>
    </w:p>
    <w:p w:rsidR="003128A2" w:rsidRPr="003128A2" w:rsidRDefault="003128A2" w:rsidP="003128A2">
      <w:pPr>
        <w:spacing w:after="0" w:line="240" w:lineRule="auto"/>
        <w:ind w:firstLine="709"/>
        <w:jc w:val="both"/>
        <w:outlineLvl w:val="0"/>
        <w:rPr>
          <w:rFonts w:ascii="Times New Roman" w:hAnsi="Times New Roman" w:cs="Times New Roman"/>
          <w:b/>
          <w:sz w:val="24"/>
          <w:szCs w:val="24"/>
        </w:rPr>
      </w:pPr>
      <w:r w:rsidRPr="003128A2">
        <w:rPr>
          <w:rFonts w:ascii="Times New Roman" w:hAnsi="Times New Roman" w:cs="Times New Roman"/>
          <w:b/>
          <w:sz w:val="24"/>
          <w:szCs w:val="24"/>
        </w:rPr>
        <w:t xml:space="preserve">7- 8 классы </w:t>
      </w:r>
    </w:p>
    <w:p w:rsidR="003128A2" w:rsidRPr="003128A2" w:rsidRDefault="003128A2" w:rsidP="003128A2">
      <w:pPr>
        <w:pStyle w:val="a6"/>
        <w:spacing w:before="0" w:beforeAutospacing="0" w:after="0" w:afterAutospacing="0"/>
        <w:ind w:firstLine="709"/>
        <w:jc w:val="both"/>
        <w:rPr>
          <w:rFonts w:ascii="Times New Roman" w:hAnsi="Times New Roman" w:cs="Times New Roman"/>
          <w:i/>
        </w:rPr>
      </w:pPr>
      <w:r w:rsidRPr="003128A2">
        <w:rPr>
          <w:rFonts w:ascii="Times New Roman" w:hAnsi="Times New Roman" w:cs="Times New Roman"/>
          <w:bCs/>
          <w:i/>
        </w:rPr>
        <w:t>Географическое положение и административно-территориальное устройство</w:t>
      </w:r>
    </w:p>
    <w:p w:rsidR="003128A2" w:rsidRPr="003128A2" w:rsidRDefault="003128A2" w:rsidP="003128A2">
      <w:pPr>
        <w:pStyle w:val="a6"/>
        <w:spacing w:before="0" w:beforeAutospacing="0" w:after="0" w:afterAutospacing="0"/>
        <w:ind w:firstLine="709"/>
        <w:jc w:val="both"/>
        <w:rPr>
          <w:rFonts w:ascii="Times New Roman" w:hAnsi="Times New Roman" w:cs="Times New Roman"/>
        </w:rPr>
      </w:pPr>
      <w:r w:rsidRPr="003128A2">
        <w:rPr>
          <w:rFonts w:ascii="Times New Roman" w:hAnsi="Times New Roman" w:cs="Times New Roman"/>
        </w:rPr>
        <w:t xml:space="preserve">Границы, величина территории, политико-административное деление области. Белгородская область в составе Центрального федерального округа и России. </w:t>
      </w:r>
      <w:r w:rsidRPr="003128A2">
        <w:rPr>
          <w:rFonts w:ascii="Times New Roman" w:hAnsi="Times New Roman" w:cs="Times New Roman"/>
          <w:iCs/>
          <w:color w:val="000000"/>
          <w:spacing w:val="-2"/>
        </w:rPr>
        <w:t xml:space="preserve">Практические работы. </w:t>
      </w:r>
      <w:r w:rsidRPr="003128A2">
        <w:rPr>
          <w:rFonts w:ascii="Times New Roman" w:hAnsi="Times New Roman" w:cs="Times New Roman"/>
        </w:rPr>
        <w:t xml:space="preserve">Заполни свой адрес. Место Белгородской области на карте России. Творческая работа «Изготовление герба Малой Родины». </w:t>
      </w:r>
    </w:p>
    <w:p w:rsidR="003128A2" w:rsidRPr="003128A2" w:rsidRDefault="003128A2" w:rsidP="003128A2">
      <w:pPr>
        <w:pStyle w:val="a6"/>
        <w:spacing w:before="0" w:beforeAutospacing="0" w:after="0" w:afterAutospacing="0"/>
        <w:ind w:firstLine="567"/>
        <w:jc w:val="both"/>
        <w:outlineLvl w:val="0"/>
        <w:rPr>
          <w:rFonts w:ascii="Times New Roman" w:hAnsi="Times New Roman" w:cs="Times New Roman"/>
        </w:rPr>
      </w:pPr>
      <w:r w:rsidRPr="003128A2">
        <w:rPr>
          <w:rFonts w:ascii="Times New Roman" w:hAnsi="Times New Roman" w:cs="Times New Roman"/>
          <w:bCs/>
          <w:i/>
        </w:rPr>
        <w:t>Геологическое строение  и полезные ископаемые</w:t>
      </w:r>
    </w:p>
    <w:p w:rsidR="003128A2" w:rsidRPr="003128A2" w:rsidRDefault="003128A2" w:rsidP="003128A2">
      <w:pPr>
        <w:pStyle w:val="a6"/>
        <w:spacing w:before="0" w:beforeAutospacing="0" w:after="0" w:afterAutospacing="0"/>
        <w:ind w:firstLine="709"/>
        <w:jc w:val="both"/>
        <w:rPr>
          <w:rFonts w:ascii="Times New Roman" w:hAnsi="Times New Roman" w:cs="Times New Roman"/>
        </w:rPr>
      </w:pPr>
      <w:r w:rsidRPr="003128A2">
        <w:rPr>
          <w:rFonts w:ascii="Times New Roman" w:hAnsi="Times New Roman" w:cs="Times New Roman"/>
        </w:rPr>
        <w:t xml:space="preserve">Геологическая и тектоническая карты как основной источник знаний о горных породах и строении земной коры. Основные этапы геологической истории. Крупнейшие тектонические структуры и их отражение в рельефе. </w:t>
      </w:r>
    </w:p>
    <w:p w:rsidR="003128A2" w:rsidRPr="003128A2" w:rsidRDefault="003128A2" w:rsidP="003128A2">
      <w:pPr>
        <w:pStyle w:val="a6"/>
        <w:spacing w:before="0" w:beforeAutospacing="0" w:after="0" w:afterAutospacing="0"/>
        <w:ind w:firstLine="709"/>
        <w:jc w:val="both"/>
        <w:rPr>
          <w:rFonts w:ascii="Times New Roman" w:hAnsi="Times New Roman" w:cs="Times New Roman"/>
        </w:rPr>
      </w:pPr>
      <w:r w:rsidRPr="003128A2">
        <w:rPr>
          <w:rFonts w:ascii="Times New Roman" w:hAnsi="Times New Roman" w:cs="Times New Roman"/>
        </w:rPr>
        <w:t xml:space="preserve">Подземная кладовая Белгородской области. Минерально-сырьевая база области. Влияние добычи полезных ископаемых на окружающую среду, их охрана и рациональное </w:t>
      </w:r>
      <w:r w:rsidRPr="003128A2">
        <w:rPr>
          <w:rFonts w:ascii="Times New Roman" w:hAnsi="Times New Roman" w:cs="Times New Roman"/>
        </w:rPr>
        <w:lastRenderedPageBreak/>
        <w:t xml:space="preserve">использование. </w:t>
      </w:r>
      <w:r w:rsidRPr="003128A2">
        <w:rPr>
          <w:rFonts w:ascii="Times New Roman" w:hAnsi="Times New Roman" w:cs="Times New Roman"/>
          <w:iCs/>
          <w:color w:val="000000"/>
          <w:spacing w:val="-2"/>
        </w:rPr>
        <w:t xml:space="preserve">Практические работы. </w:t>
      </w:r>
      <w:r w:rsidRPr="003128A2">
        <w:rPr>
          <w:rFonts w:ascii="Times New Roman" w:hAnsi="Times New Roman" w:cs="Times New Roman"/>
        </w:rPr>
        <w:t xml:space="preserve">Характеристика геологической карты Белгородской области. Определение названий полезных ископаемых области по предложенным образцам. </w:t>
      </w:r>
    </w:p>
    <w:p w:rsidR="003128A2" w:rsidRPr="003128A2" w:rsidRDefault="003128A2" w:rsidP="003128A2">
      <w:pPr>
        <w:pStyle w:val="a6"/>
        <w:spacing w:before="0" w:beforeAutospacing="0" w:after="0" w:afterAutospacing="0"/>
        <w:ind w:firstLine="567"/>
        <w:jc w:val="both"/>
        <w:outlineLvl w:val="0"/>
        <w:rPr>
          <w:rFonts w:ascii="Times New Roman" w:hAnsi="Times New Roman" w:cs="Times New Roman"/>
        </w:rPr>
      </w:pPr>
      <w:r w:rsidRPr="003128A2">
        <w:rPr>
          <w:rFonts w:ascii="Times New Roman" w:hAnsi="Times New Roman" w:cs="Times New Roman"/>
          <w:bCs/>
          <w:i/>
        </w:rPr>
        <w:t>Природные условия Белгородской области</w:t>
      </w:r>
    </w:p>
    <w:p w:rsidR="003128A2" w:rsidRPr="003128A2" w:rsidRDefault="003128A2" w:rsidP="003128A2">
      <w:pPr>
        <w:pStyle w:val="a6"/>
        <w:spacing w:before="0" w:beforeAutospacing="0" w:after="0" w:afterAutospacing="0"/>
        <w:ind w:firstLine="709"/>
        <w:jc w:val="both"/>
        <w:rPr>
          <w:rFonts w:ascii="Times New Roman" w:hAnsi="Times New Roman" w:cs="Times New Roman"/>
        </w:rPr>
      </w:pPr>
      <w:r w:rsidRPr="003128A2">
        <w:rPr>
          <w:rFonts w:ascii="Times New Roman" w:hAnsi="Times New Roman" w:cs="Times New Roman"/>
        </w:rPr>
        <w:t xml:space="preserve">Природно-климатические условия </w:t>
      </w:r>
      <w:r w:rsidRPr="003128A2">
        <w:rPr>
          <w:rFonts w:ascii="Times New Roman" w:hAnsi="Times New Roman" w:cs="Times New Roman"/>
          <w:bCs/>
        </w:rPr>
        <w:t>Белгородской</w:t>
      </w:r>
      <w:r w:rsidRPr="003128A2">
        <w:rPr>
          <w:rFonts w:ascii="Times New Roman" w:hAnsi="Times New Roman" w:cs="Times New Roman"/>
        </w:rPr>
        <w:t xml:space="preserve"> области. Циклоны, антициклоны, преобладающие воздушные массы. Оценка агроклиматических условий. </w:t>
      </w:r>
      <w:r w:rsidRPr="003128A2">
        <w:rPr>
          <w:rFonts w:ascii="Times New Roman" w:hAnsi="Times New Roman" w:cs="Times New Roman"/>
          <w:iCs/>
          <w:color w:val="000000"/>
          <w:spacing w:val="-2"/>
        </w:rPr>
        <w:t xml:space="preserve">Практические работы. </w:t>
      </w:r>
      <w:r w:rsidRPr="003128A2">
        <w:rPr>
          <w:rFonts w:ascii="Times New Roman" w:hAnsi="Times New Roman" w:cs="Times New Roman"/>
        </w:rPr>
        <w:t xml:space="preserve">Составление прогноза (работа по синоптической карте). </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i/>
        </w:rPr>
      </w:pPr>
      <w:r w:rsidRPr="003128A2">
        <w:rPr>
          <w:rFonts w:ascii="Times New Roman" w:hAnsi="Times New Roman" w:cs="Times New Roman"/>
          <w:bCs/>
          <w:i/>
        </w:rPr>
        <w:t>Водные ресурсы Белгородской  области</w:t>
      </w:r>
    </w:p>
    <w:p w:rsidR="003128A2" w:rsidRPr="003128A2" w:rsidRDefault="003128A2" w:rsidP="003128A2">
      <w:pPr>
        <w:pStyle w:val="a6"/>
        <w:spacing w:before="0" w:beforeAutospacing="0" w:after="0" w:afterAutospacing="0"/>
        <w:ind w:firstLine="709"/>
        <w:jc w:val="both"/>
        <w:rPr>
          <w:rFonts w:ascii="Times New Roman" w:hAnsi="Times New Roman" w:cs="Times New Roman"/>
          <w:b/>
          <w:bCs/>
          <w:u w:val="single"/>
        </w:rPr>
      </w:pPr>
      <w:r w:rsidRPr="003128A2">
        <w:rPr>
          <w:rFonts w:ascii="Times New Roman" w:hAnsi="Times New Roman" w:cs="Times New Roman"/>
        </w:rPr>
        <w:t xml:space="preserve">Оценка водных ресурсов области. Их запасы, распространение, свойства и значение в природных процессах. Влияние деятельности человека на поверхностные и подземные воды. Охрана и рациональное использование водных ресурсов. </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i/>
        </w:rPr>
      </w:pPr>
      <w:r w:rsidRPr="003128A2">
        <w:rPr>
          <w:rFonts w:ascii="Times New Roman" w:hAnsi="Times New Roman" w:cs="Times New Roman"/>
          <w:bCs/>
          <w:i/>
        </w:rPr>
        <w:t>Почвы и почвенные ресурсы</w:t>
      </w:r>
    </w:p>
    <w:p w:rsidR="003128A2" w:rsidRPr="003128A2" w:rsidRDefault="003128A2" w:rsidP="003128A2">
      <w:pPr>
        <w:pStyle w:val="a6"/>
        <w:spacing w:before="0" w:beforeAutospacing="0" w:after="0" w:afterAutospacing="0"/>
        <w:ind w:firstLine="709"/>
        <w:jc w:val="both"/>
        <w:rPr>
          <w:rFonts w:ascii="Times New Roman" w:hAnsi="Times New Roman" w:cs="Times New Roman"/>
        </w:rPr>
      </w:pPr>
      <w:r w:rsidRPr="003128A2">
        <w:rPr>
          <w:rFonts w:ascii="Times New Roman" w:hAnsi="Times New Roman" w:cs="Times New Roman"/>
        </w:rPr>
        <w:t xml:space="preserve">Общее понятие о почвах. Условия формирования почв. Основные типы почв на территории области и их характеристика. Загрязнение и охрана почв. Проблемы рационального использования почвенных ресурсов области. </w:t>
      </w:r>
      <w:r w:rsidRPr="003128A2">
        <w:rPr>
          <w:rFonts w:ascii="Times New Roman" w:hAnsi="Times New Roman" w:cs="Times New Roman"/>
          <w:iCs/>
          <w:color w:val="000000"/>
          <w:spacing w:val="-2"/>
        </w:rPr>
        <w:t xml:space="preserve">Практические работы. </w:t>
      </w:r>
      <w:r w:rsidRPr="003128A2">
        <w:rPr>
          <w:rFonts w:ascii="Times New Roman" w:hAnsi="Times New Roman" w:cs="Times New Roman"/>
        </w:rPr>
        <w:t>Составление рисунков почвенных разрезов.</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i/>
        </w:rPr>
      </w:pPr>
      <w:r w:rsidRPr="003128A2">
        <w:rPr>
          <w:rFonts w:ascii="Times New Roman" w:hAnsi="Times New Roman" w:cs="Times New Roman"/>
          <w:bCs/>
          <w:i/>
        </w:rPr>
        <w:t>Лесные ресурсы области</w:t>
      </w:r>
    </w:p>
    <w:p w:rsidR="003128A2" w:rsidRPr="003128A2" w:rsidRDefault="003128A2" w:rsidP="003128A2">
      <w:pPr>
        <w:pStyle w:val="a6"/>
        <w:spacing w:before="0" w:beforeAutospacing="0" w:after="0" w:afterAutospacing="0"/>
        <w:ind w:firstLine="709"/>
        <w:jc w:val="both"/>
        <w:rPr>
          <w:rFonts w:ascii="Times New Roman" w:hAnsi="Times New Roman" w:cs="Times New Roman"/>
        </w:rPr>
      </w:pPr>
      <w:r w:rsidRPr="003128A2">
        <w:rPr>
          <w:rFonts w:ascii="Times New Roman" w:hAnsi="Times New Roman" w:cs="Times New Roman"/>
        </w:rPr>
        <w:t xml:space="preserve">Общая площадь земель лесного фонда, лесистость, запас древесины на корню. Дикорастущие полезные растения. Охотничье хозяйство области. </w:t>
      </w:r>
    </w:p>
    <w:p w:rsidR="003128A2" w:rsidRPr="003128A2" w:rsidRDefault="003128A2" w:rsidP="003128A2">
      <w:pPr>
        <w:pStyle w:val="a6"/>
        <w:spacing w:before="0" w:beforeAutospacing="0" w:after="0" w:afterAutospacing="0"/>
        <w:ind w:left="709"/>
        <w:jc w:val="both"/>
        <w:rPr>
          <w:rFonts w:ascii="Times New Roman" w:hAnsi="Times New Roman" w:cs="Times New Roman"/>
        </w:rPr>
      </w:pPr>
      <w:r w:rsidRPr="003128A2">
        <w:rPr>
          <w:rFonts w:ascii="Times New Roman" w:hAnsi="Times New Roman" w:cs="Times New Roman"/>
        </w:rPr>
        <w:t xml:space="preserve">Оценка обеспеченности районов Белгородчины лесными ресурсами. </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bCs/>
          <w:i/>
        </w:rPr>
      </w:pPr>
      <w:r w:rsidRPr="003128A2">
        <w:rPr>
          <w:rFonts w:ascii="Times New Roman" w:hAnsi="Times New Roman" w:cs="Times New Roman"/>
          <w:bCs/>
          <w:i/>
        </w:rPr>
        <w:t>Рекреационные ресурсы области</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rPr>
      </w:pPr>
      <w:r w:rsidRPr="003128A2">
        <w:rPr>
          <w:rFonts w:ascii="Times New Roman" w:hAnsi="Times New Roman" w:cs="Times New Roman"/>
          <w:iCs/>
        </w:rPr>
        <w:t xml:space="preserve">Минеральные источники. Курортное хозяйство. Возможности спортивного рыболовства. </w:t>
      </w:r>
      <w:r w:rsidRPr="003128A2">
        <w:rPr>
          <w:rFonts w:ascii="Times New Roman" w:hAnsi="Times New Roman" w:cs="Times New Roman"/>
        </w:rPr>
        <w:t xml:space="preserve">Проектная и исследовательская деятельность. </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i/>
        </w:rPr>
      </w:pPr>
      <w:r w:rsidRPr="003128A2">
        <w:rPr>
          <w:rFonts w:ascii="Times New Roman" w:hAnsi="Times New Roman" w:cs="Times New Roman"/>
          <w:bCs/>
          <w:i/>
        </w:rPr>
        <w:t>Природные комплексы</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 xml:space="preserve">Природные зоны области и природно-территориальные комплексы в их пределах. Изменение </w:t>
      </w:r>
      <w:r w:rsidRPr="003128A2">
        <w:rPr>
          <w:rFonts w:ascii="Times New Roman" w:hAnsi="Times New Roman" w:cs="Times New Roman"/>
          <w:b/>
          <w:bCs/>
          <w:sz w:val="24"/>
          <w:szCs w:val="24"/>
        </w:rPr>
        <w:t xml:space="preserve"> </w:t>
      </w:r>
      <w:r w:rsidRPr="003128A2">
        <w:rPr>
          <w:rFonts w:ascii="Times New Roman" w:hAnsi="Times New Roman" w:cs="Times New Roman"/>
          <w:bCs/>
          <w:sz w:val="24"/>
          <w:szCs w:val="24"/>
        </w:rPr>
        <w:t xml:space="preserve">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w:t>
      </w:r>
      <w:r w:rsidRPr="003128A2">
        <w:rPr>
          <w:rFonts w:ascii="Times New Roman" w:hAnsi="Times New Roman" w:cs="Times New Roman"/>
          <w:iCs/>
          <w:color w:val="000000"/>
          <w:spacing w:val="3"/>
          <w:sz w:val="24"/>
          <w:szCs w:val="24"/>
        </w:rPr>
        <w:t xml:space="preserve">Встречи с интересными людьми, интервью. </w:t>
      </w:r>
      <w:r w:rsidRPr="003128A2">
        <w:rPr>
          <w:rFonts w:ascii="Times New Roman" w:hAnsi="Times New Roman" w:cs="Times New Roman"/>
          <w:iCs/>
          <w:color w:val="000000"/>
          <w:spacing w:val="2"/>
          <w:sz w:val="24"/>
          <w:szCs w:val="24"/>
        </w:rPr>
        <w:t xml:space="preserve">Беседа с представителями местных экологических организаций и общественных движений о природоохранительных мероприятиях в районе (городе, селе) и т.п. </w:t>
      </w:r>
      <w:r w:rsidRPr="003128A2">
        <w:rPr>
          <w:rFonts w:ascii="Times New Roman" w:hAnsi="Times New Roman" w:cs="Times New Roman"/>
          <w:iCs/>
          <w:color w:val="000000"/>
          <w:spacing w:val="3"/>
          <w:sz w:val="24"/>
          <w:szCs w:val="24"/>
        </w:rPr>
        <w:t xml:space="preserve">Экскурсии, походы. </w:t>
      </w:r>
      <w:r w:rsidRPr="003128A2">
        <w:rPr>
          <w:rFonts w:ascii="Times New Roman" w:hAnsi="Times New Roman" w:cs="Times New Roman"/>
          <w:iCs/>
          <w:color w:val="000000"/>
          <w:spacing w:val="-2"/>
          <w:sz w:val="24"/>
          <w:szCs w:val="24"/>
        </w:rPr>
        <w:t xml:space="preserve">Экологическая тропа. </w:t>
      </w:r>
      <w:r w:rsidRPr="003128A2">
        <w:rPr>
          <w:rFonts w:ascii="Times New Roman" w:hAnsi="Times New Roman" w:cs="Times New Roman"/>
          <w:iCs/>
          <w:sz w:val="24"/>
          <w:szCs w:val="24"/>
        </w:rPr>
        <w:t>Определение местных растений, наблюдение за насекомыми, следами животных. Сбор лекарственных растений для аптеки.</w:t>
      </w:r>
    </w:p>
    <w:p w:rsidR="003128A2" w:rsidRPr="003128A2" w:rsidRDefault="003128A2" w:rsidP="003128A2">
      <w:pPr>
        <w:spacing w:after="0" w:line="240" w:lineRule="auto"/>
        <w:ind w:firstLine="709"/>
        <w:jc w:val="both"/>
        <w:rPr>
          <w:rFonts w:ascii="Times New Roman" w:hAnsi="Times New Roman" w:cs="Times New Roman"/>
          <w:i/>
          <w:sz w:val="24"/>
          <w:szCs w:val="24"/>
        </w:rPr>
      </w:pPr>
      <w:r w:rsidRPr="003128A2">
        <w:rPr>
          <w:rFonts w:ascii="Times New Roman" w:hAnsi="Times New Roman" w:cs="Times New Roman"/>
          <w:i/>
          <w:sz w:val="24"/>
          <w:szCs w:val="24"/>
        </w:rPr>
        <w:t>Экологические проблемы  Белгородской области</w:t>
      </w:r>
    </w:p>
    <w:p w:rsidR="003128A2" w:rsidRPr="003128A2" w:rsidRDefault="003128A2" w:rsidP="003128A2">
      <w:pPr>
        <w:spacing w:after="0" w:line="240" w:lineRule="auto"/>
        <w:ind w:firstLine="709"/>
        <w:jc w:val="both"/>
        <w:rPr>
          <w:rFonts w:ascii="Times New Roman" w:hAnsi="Times New Roman" w:cs="Times New Roman"/>
          <w:sz w:val="24"/>
          <w:szCs w:val="24"/>
        </w:rPr>
      </w:pPr>
      <w:r w:rsidRPr="003128A2">
        <w:rPr>
          <w:rFonts w:ascii="Times New Roman" w:hAnsi="Times New Roman" w:cs="Times New Roman"/>
          <w:sz w:val="24"/>
          <w:szCs w:val="24"/>
        </w:rPr>
        <w:t xml:space="preserve">Экология как наука. Основные экологические проблемы Белгородской области. </w:t>
      </w:r>
      <w:r w:rsidRPr="003128A2">
        <w:rPr>
          <w:rFonts w:ascii="Times New Roman" w:hAnsi="Times New Roman" w:cs="Times New Roman"/>
          <w:iCs/>
          <w:color w:val="000000"/>
          <w:spacing w:val="-2"/>
          <w:sz w:val="24"/>
          <w:szCs w:val="24"/>
        </w:rPr>
        <w:t xml:space="preserve">Практические работы. </w:t>
      </w:r>
      <w:r w:rsidRPr="003128A2">
        <w:rPr>
          <w:rFonts w:ascii="Times New Roman" w:hAnsi="Times New Roman" w:cs="Times New Roman"/>
          <w:sz w:val="24"/>
          <w:szCs w:val="24"/>
        </w:rPr>
        <w:t>Обозначение на контурной карте Белгородской области районов экологических проблем.</w:t>
      </w:r>
    </w:p>
    <w:p w:rsidR="003128A2" w:rsidRPr="003128A2" w:rsidRDefault="003128A2" w:rsidP="003128A2">
      <w:pPr>
        <w:pStyle w:val="a6"/>
        <w:spacing w:before="0" w:beforeAutospacing="0" w:after="0" w:afterAutospacing="0"/>
        <w:ind w:firstLine="709"/>
        <w:jc w:val="both"/>
        <w:rPr>
          <w:rFonts w:ascii="Times New Roman" w:hAnsi="Times New Roman" w:cs="Times New Roman"/>
          <w:b/>
          <w:bCs/>
        </w:rPr>
      </w:pPr>
      <w:r w:rsidRPr="003128A2">
        <w:rPr>
          <w:rFonts w:ascii="Times New Roman" w:hAnsi="Times New Roman" w:cs="Times New Roman"/>
          <w:b/>
          <w:bCs/>
        </w:rPr>
        <w:t xml:space="preserve">9 класс </w:t>
      </w:r>
    </w:p>
    <w:p w:rsidR="003128A2" w:rsidRPr="003128A2" w:rsidRDefault="003128A2" w:rsidP="003128A2">
      <w:pPr>
        <w:pStyle w:val="a6"/>
        <w:spacing w:before="0" w:beforeAutospacing="0" w:after="0" w:afterAutospacing="0"/>
        <w:ind w:firstLine="709"/>
        <w:jc w:val="both"/>
        <w:outlineLvl w:val="0"/>
        <w:rPr>
          <w:rFonts w:ascii="Times New Roman" w:hAnsi="Times New Roman" w:cs="Times New Roman"/>
          <w:i/>
        </w:rPr>
      </w:pPr>
      <w:r w:rsidRPr="003128A2">
        <w:rPr>
          <w:rFonts w:ascii="Times New Roman" w:hAnsi="Times New Roman" w:cs="Times New Roman"/>
          <w:bCs/>
          <w:i/>
        </w:rPr>
        <w:t xml:space="preserve">Население Белгородской области </w:t>
      </w:r>
    </w:p>
    <w:p w:rsidR="003128A2" w:rsidRPr="003128A2" w:rsidRDefault="003128A2" w:rsidP="003128A2">
      <w:pPr>
        <w:pStyle w:val="a6"/>
        <w:spacing w:before="0" w:beforeAutospacing="0" w:after="0" w:afterAutospacing="0"/>
        <w:ind w:firstLine="709"/>
        <w:jc w:val="both"/>
        <w:rPr>
          <w:rFonts w:ascii="Times New Roman" w:hAnsi="Times New Roman" w:cs="Times New Roman"/>
          <w:color w:val="000000"/>
        </w:rPr>
      </w:pPr>
      <w:r w:rsidRPr="003128A2">
        <w:rPr>
          <w:rFonts w:ascii="Times New Roman" w:hAnsi="Times New Roman" w:cs="Times New Roman"/>
        </w:rPr>
        <w:t xml:space="preserve">Численность населения, его динамика. Естественное движение населения. Миграции населения, их направление. Национальный состав населения, его расселение. Миграции, их основные формы и направления на территории области. Трудовые ресурсы, их роль в развитии и размещении хозяйства, численность и состав, изменения структуры занятости населения. Размещение населения по территории. Городское и сельское население. Города. </w:t>
      </w:r>
      <w:r w:rsidRPr="003128A2">
        <w:rPr>
          <w:rFonts w:ascii="Times New Roman" w:hAnsi="Times New Roman" w:cs="Times New Roman"/>
          <w:iCs/>
          <w:color w:val="000000"/>
          <w:spacing w:val="-2"/>
        </w:rPr>
        <w:t xml:space="preserve">Практические работы. </w:t>
      </w:r>
      <w:r w:rsidRPr="003128A2">
        <w:rPr>
          <w:rFonts w:ascii="Times New Roman" w:hAnsi="Times New Roman" w:cs="Times New Roman"/>
        </w:rPr>
        <w:t xml:space="preserve">Построение по статистическим данным графиков динамики численности населения и их анализ. Составление картограмм «Естественное движение населения области» и «Миграции» на основе статистических данных и их анализ. Построение по статистическим данным диаграмм структуры занятости населения и отраслевой структуры промышленности. Анализ национального состава области. Анализ размещения районов с разной плотностью населения, сформулировать вывод о существующих различиях. </w:t>
      </w:r>
      <w:r w:rsidRPr="003128A2">
        <w:rPr>
          <w:rFonts w:ascii="Times New Roman" w:hAnsi="Times New Roman" w:cs="Times New Roman"/>
          <w:bCs/>
        </w:rPr>
        <w:t xml:space="preserve">Обобщение знаний по курсу. </w:t>
      </w:r>
      <w:r w:rsidRPr="003128A2">
        <w:rPr>
          <w:rFonts w:ascii="Times New Roman" w:hAnsi="Times New Roman" w:cs="Times New Roman"/>
          <w:color w:val="000000"/>
        </w:rPr>
        <w:lastRenderedPageBreak/>
        <w:t>Основные преимущества и недостатки экономики Белгородской области. Составление программы развития экономики региона, с опорой на примеры других регионов.</w:t>
      </w:r>
    </w:p>
    <w:p w:rsidR="003128A2" w:rsidRPr="003128A2" w:rsidRDefault="003128A2" w:rsidP="003128A2">
      <w:pPr>
        <w:pStyle w:val="a6"/>
        <w:spacing w:before="0" w:beforeAutospacing="0" w:after="0" w:afterAutospacing="0"/>
        <w:ind w:firstLine="709"/>
        <w:jc w:val="both"/>
        <w:rPr>
          <w:rFonts w:ascii="Times New Roman" w:hAnsi="Times New Roman" w:cs="Times New Roman"/>
          <w:b/>
          <w:color w:val="000000"/>
        </w:rPr>
      </w:pPr>
      <w:r w:rsidRPr="003128A2">
        <w:rPr>
          <w:rFonts w:ascii="Times New Roman" w:hAnsi="Times New Roman" w:cs="Times New Roman"/>
          <w:b/>
          <w:color w:val="000000"/>
        </w:rPr>
        <w:t>Экономика</w:t>
      </w:r>
    </w:p>
    <w:p w:rsidR="003128A2" w:rsidRPr="003128A2" w:rsidRDefault="003128A2" w:rsidP="003128A2">
      <w:pPr>
        <w:spacing w:after="0" w:line="240" w:lineRule="auto"/>
        <w:ind w:right="10" w:firstLine="567"/>
        <w:jc w:val="both"/>
        <w:rPr>
          <w:rFonts w:ascii="Times New Roman" w:hAnsi="Times New Roman" w:cs="Times New Roman"/>
          <w:i/>
          <w:sz w:val="24"/>
          <w:szCs w:val="24"/>
        </w:rPr>
      </w:pPr>
      <w:r w:rsidRPr="003128A2">
        <w:rPr>
          <w:rFonts w:ascii="Times New Roman" w:hAnsi="Times New Roman" w:cs="Times New Roman"/>
          <w:bCs/>
          <w:i/>
          <w:color w:val="000000"/>
          <w:w w:val="101"/>
          <w:sz w:val="24"/>
          <w:szCs w:val="24"/>
        </w:rPr>
        <w:t>Зарождение экономики региона. Занятия населения. Основные отрасли: проблемы и перспективы.</w:t>
      </w:r>
    </w:p>
    <w:p w:rsidR="003128A2" w:rsidRPr="003128A2" w:rsidRDefault="003128A2" w:rsidP="003128A2">
      <w:pPr>
        <w:pStyle w:val="af4"/>
        <w:ind w:firstLine="567"/>
        <w:jc w:val="both"/>
        <w:rPr>
          <w:rFonts w:ascii="Times New Roman" w:hAnsi="Times New Roman"/>
        </w:rPr>
      </w:pPr>
      <w:r w:rsidRPr="003128A2">
        <w:rPr>
          <w:rFonts w:ascii="Times New Roman" w:hAnsi="Times New Roman"/>
        </w:rPr>
        <w:t xml:space="preserve">Зарождение экономики Белгородской губернии. Природно-климатические, географические и геополитические факторы развития экономики региона. Основные категории населения и их занятия. </w:t>
      </w:r>
      <w:r w:rsidRPr="003128A2">
        <w:rPr>
          <w:rFonts w:ascii="Times New Roman" w:hAnsi="Times New Roman"/>
          <w:spacing w:val="-6"/>
        </w:rPr>
        <w:t xml:space="preserve">Влияние этнического состава на экономику региона. </w:t>
      </w:r>
      <w:r w:rsidRPr="003128A2">
        <w:rPr>
          <w:rFonts w:ascii="Times New Roman" w:hAnsi="Times New Roman"/>
        </w:rPr>
        <w:t>Развитие и специфика основных отраслей производства: проблемы и перспективы</w:t>
      </w:r>
      <w:r w:rsidRPr="003128A2">
        <w:rPr>
          <w:rFonts w:ascii="Times New Roman" w:hAnsi="Times New Roman"/>
          <w:spacing w:val="-6"/>
        </w:rPr>
        <w:t xml:space="preserve">. </w:t>
      </w:r>
    </w:p>
    <w:p w:rsidR="003128A2" w:rsidRPr="003128A2" w:rsidRDefault="003128A2" w:rsidP="003128A2">
      <w:pPr>
        <w:pStyle w:val="af4"/>
        <w:ind w:firstLine="567"/>
        <w:jc w:val="both"/>
        <w:rPr>
          <w:rFonts w:ascii="Times New Roman" w:hAnsi="Times New Roman"/>
        </w:rPr>
      </w:pPr>
      <w:r w:rsidRPr="003128A2">
        <w:rPr>
          <w:rFonts w:ascii="Times New Roman" w:hAnsi="Times New Roman"/>
          <w:spacing w:val="-4"/>
        </w:rPr>
        <w:t>Экономические ресурсы Белгородского региона и их влияние на развитие основных сфер производства.</w:t>
      </w:r>
      <w:r w:rsidRPr="003128A2">
        <w:rPr>
          <w:rFonts w:ascii="Times New Roman" w:hAnsi="Times New Roman"/>
          <w:spacing w:val="-5"/>
        </w:rPr>
        <w:t xml:space="preserve"> Значение эффективности использования ресурсов </w:t>
      </w:r>
      <w:r w:rsidRPr="003128A2">
        <w:rPr>
          <w:rFonts w:ascii="Times New Roman" w:hAnsi="Times New Roman"/>
          <w:spacing w:val="-4"/>
        </w:rPr>
        <w:t>для развития экономики Белгородской области.</w:t>
      </w:r>
      <w:r w:rsidRPr="003128A2">
        <w:rPr>
          <w:rFonts w:ascii="Times New Roman" w:hAnsi="Times New Roman"/>
        </w:rPr>
        <w:t xml:space="preserve"> </w:t>
      </w:r>
    </w:p>
    <w:p w:rsidR="003128A2" w:rsidRPr="003128A2" w:rsidRDefault="003128A2" w:rsidP="003128A2">
      <w:pPr>
        <w:pStyle w:val="af4"/>
        <w:ind w:firstLine="567"/>
        <w:jc w:val="both"/>
        <w:rPr>
          <w:rFonts w:ascii="Times New Roman" w:hAnsi="Times New Roman"/>
        </w:rPr>
      </w:pPr>
      <w:r w:rsidRPr="003128A2">
        <w:rPr>
          <w:rFonts w:ascii="Times New Roman" w:hAnsi="Times New Roman"/>
          <w:spacing w:val="-3"/>
        </w:rPr>
        <w:t xml:space="preserve">Домашние хозяйства области и фирмы как субъекты рыночной экономики. </w:t>
      </w:r>
      <w:r w:rsidRPr="003128A2">
        <w:rPr>
          <w:rFonts w:ascii="Times New Roman" w:hAnsi="Times New Roman"/>
        </w:rPr>
        <w:t>Кругооборот доходов и расходов в экономике региона.</w:t>
      </w:r>
    </w:p>
    <w:p w:rsidR="003128A2" w:rsidRPr="003128A2" w:rsidRDefault="003128A2" w:rsidP="003128A2">
      <w:pPr>
        <w:pStyle w:val="af4"/>
        <w:ind w:firstLine="567"/>
        <w:jc w:val="both"/>
        <w:rPr>
          <w:rFonts w:ascii="Times New Roman" w:hAnsi="Times New Roman"/>
        </w:rPr>
      </w:pPr>
    </w:p>
    <w:p w:rsidR="003128A2" w:rsidRPr="003128A2" w:rsidRDefault="003128A2" w:rsidP="003128A2">
      <w:pPr>
        <w:pStyle w:val="af4"/>
        <w:ind w:firstLine="567"/>
        <w:jc w:val="both"/>
        <w:rPr>
          <w:rFonts w:ascii="Times New Roman" w:hAnsi="Times New Roman"/>
        </w:rPr>
      </w:pPr>
      <w:r w:rsidRPr="003128A2">
        <w:rPr>
          <w:rFonts w:ascii="Times New Roman" w:hAnsi="Times New Roman"/>
          <w:bCs/>
          <w:i/>
          <w:w w:val="101"/>
        </w:rPr>
        <w:t>Развитие промышленного производства. Основные отрасли. Особенности инфраструктуры</w:t>
      </w:r>
    </w:p>
    <w:p w:rsidR="003128A2" w:rsidRPr="003128A2" w:rsidRDefault="003128A2" w:rsidP="003128A2">
      <w:pPr>
        <w:pStyle w:val="af4"/>
        <w:ind w:firstLine="567"/>
        <w:jc w:val="both"/>
        <w:rPr>
          <w:rFonts w:ascii="Times New Roman" w:hAnsi="Times New Roman"/>
        </w:rPr>
      </w:pPr>
      <w:r w:rsidRPr="003128A2">
        <w:rPr>
          <w:rFonts w:ascii="Times New Roman" w:hAnsi="Times New Roman"/>
          <w:spacing w:val="-5"/>
          <w:w w:val="103"/>
        </w:rPr>
        <w:t xml:space="preserve">Основные отрасли промышленного производства в Белгородской области. Производство промышленной продукции в регионе и его удельный вес в экономике страны. </w:t>
      </w:r>
      <w:proofErr w:type="gramStart"/>
      <w:r w:rsidRPr="003128A2">
        <w:rPr>
          <w:rFonts w:ascii="Times New Roman" w:hAnsi="Times New Roman"/>
          <w:spacing w:val="-5"/>
          <w:w w:val="103"/>
        </w:rPr>
        <w:t>Горнорудная, легкая, пищевая, электроэнергетическая, химическая, лесная, деревообрабатывающая, целлюлозно-бумажная и нефтехимическая промышленность.</w:t>
      </w:r>
      <w:proofErr w:type="gramEnd"/>
      <w:r w:rsidRPr="003128A2">
        <w:rPr>
          <w:rFonts w:ascii="Times New Roman" w:hAnsi="Times New Roman"/>
          <w:spacing w:val="-5"/>
          <w:w w:val="103"/>
        </w:rPr>
        <w:t xml:space="preserve"> Машиностроение и металлообработка. Заводы-гиганты Белгородской области. Инвестиционная привлекательность промышленного производства Белгородской области.</w:t>
      </w:r>
    </w:p>
    <w:p w:rsidR="003128A2" w:rsidRPr="003128A2" w:rsidRDefault="003128A2" w:rsidP="003128A2">
      <w:pPr>
        <w:spacing w:after="0" w:line="240" w:lineRule="auto"/>
        <w:ind w:right="269" w:firstLine="567"/>
        <w:jc w:val="both"/>
        <w:rPr>
          <w:rFonts w:ascii="Times New Roman" w:hAnsi="Times New Roman" w:cs="Times New Roman"/>
          <w:sz w:val="24"/>
          <w:szCs w:val="24"/>
        </w:rPr>
      </w:pPr>
      <w:r w:rsidRPr="003128A2">
        <w:rPr>
          <w:rFonts w:ascii="Times New Roman" w:hAnsi="Times New Roman" w:cs="Times New Roman"/>
          <w:bCs/>
          <w:i/>
          <w:sz w:val="24"/>
          <w:szCs w:val="24"/>
        </w:rPr>
        <w:t>Развитие сельского хозяйства. Проблемы и перспективы. Особенности развития фермерского хозяйства в Белгородской области</w:t>
      </w:r>
    </w:p>
    <w:p w:rsidR="003128A2" w:rsidRPr="003128A2" w:rsidRDefault="003128A2" w:rsidP="003128A2">
      <w:pPr>
        <w:pStyle w:val="af4"/>
        <w:ind w:firstLine="567"/>
        <w:jc w:val="both"/>
        <w:rPr>
          <w:rFonts w:ascii="Times New Roman" w:hAnsi="Times New Roman"/>
        </w:rPr>
      </w:pPr>
      <w:r w:rsidRPr="003128A2">
        <w:rPr>
          <w:rFonts w:ascii="Times New Roman" w:hAnsi="Times New Roman"/>
        </w:rPr>
        <w:t xml:space="preserve">Белгородский край как один из ведущих аграрных регионов России. Основные отрасли в аграрном секторе региона. Динамика производства по основным видам сельскохозяйственной продукции в Белгородской области, показатели производства сельскохозяйственной продукции на душу населения. </w:t>
      </w:r>
      <w:proofErr w:type="spellStart"/>
      <w:r w:rsidRPr="003128A2">
        <w:rPr>
          <w:rFonts w:ascii="Times New Roman" w:hAnsi="Times New Roman"/>
        </w:rPr>
        <w:t>Агрохолдинги</w:t>
      </w:r>
      <w:proofErr w:type="spellEnd"/>
      <w:r w:rsidRPr="003128A2">
        <w:rPr>
          <w:rFonts w:ascii="Times New Roman" w:hAnsi="Times New Roman"/>
        </w:rPr>
        <w:t xml:space="preserve"> и их роль в развитии экономики региона. </w:t>
      </w:r>
    </w:p>
    <w:p w:rsidR="003128A2" w:rsidRPr="003128A2" w:rsidRDefault="003128A2" w:rsidP="003128A2">
      <w:pPr>
        <w:pStyle w:val="af4"/>
        <w:ind w:firstLine="567"/>
        <w:jc w:val="both"/>
        <w:rPr>
          <w:rFonts w:ascii="Times New Roman" w:hAnsi="Times New Roman"/>
        </w:rPr>
      </w:pPr>
      <w:r w:rsidRPr="003128A2">
        <w:rPr>
          <w:rFonts w:ascii="Times New Roman" w:hAnsi="Times New Roman"/>
        </w:rPr>
        <w:t xml:space="preserve">Личные и фермерские хозяйства в Белгородской области, особенности их развития и инвестирования. Программа поддержки крестьянских хозяйств. Подсобные хозяйства и садово-огородные  участки. </w:t>
      </w:r>
    </w:p>
    <w:p w:rsidR="003128A2" w:rsidRPr="003128A2" w:rsidRDefault="003128A2" w:rsidP="003128A2">
      <w:pPr>
        <w:spacing w:after="0" w:line="240" w:lineRule="auto"/>
        <w:ind w:firstLine="567"/>
        <w:jc w:val="both"/>
        <w:rPr>
          <w:rFonts w:ascii="Times New Roman" w:hAnsi="Times New Roman" w:cs="Times New Roman"/>
          <w:sz w:val="24"/>
          <w:szCs w:val="24"/>
        </w:rPr>
      </w:pPr>
      <w:r w:rsidRPr="003128A2">
        <w:rPr>
          <w:rFonts w:ascii="Times New Roman" w:hAnsi="Times New Roman" w:cs="Times New Roman"/>
          <w:sz w:val="24"/>
          <w:szCs w:val="24"/>
        </w:rPr>
        <w:t>Инвестирование сельского хозяйства в Белгородской области</w:t>
      </w:r>
      <w:r w:rsidRPr="003128A2">
        <w:rPr>
          <w:rFonts w:ascii="Times New Roman" w:hAnsi="Times New Roman" w:cs="Times New Roman"/>
          <w:spacing w:val="-4"/>
          <w:sz w:val="24"/>
          <w:szCs w:val="24"/>
        </w:rPr>
        <w:t xml:space="preserve">. </w:t>
      </w:r>
      <w:r w:rsidRPr="003128A2">
        <w:rPr>
          <w:rFonts w:ascii="Times New Roman" w:hAnsi="Times New Roman" w:cs="Times New Roman"/>
          <w:spacing w:val="-3"/>
          <w:sz w:val="24"/>
          <w:szCs w:val="24"/>
        </w:rPr>
        <w:t>Региональная п</w:t>
      </w:r>
      <w:r w:rsidRPr="003128A2">
        <w:rPr>
          <w:rFonts w:ascii="Times New Roman" w:hAnsi="Times New Roman" w:cs="Times New Roman"/>
          <w:spacing w:val="-4"/>
          <w:sz w:val="24"/>
          <w:szCs w:val="24"/>
        </w:rPr>
        <w:t>олитика ценообразования.</w:t>
      </w:r>
      <w:r w:rsidRPr="003128A2">
        <w:rPr>
          <w:rFonts w:ascii="Times New Roman" w:hAnsi="Times New Roman" w:cs="Times New Roman"/>
          <w:sz w:val="24"/>
          <w:szCs w:val="24"/>
        </w:rPr>
        <w:t xml:space="preserve"> Специфика налогообложения для сельхозпроизводителей в Белгородской области.</w:t>
      </w:r>
    </w:p>
    <w:p w:rsidR="003128A2" w:rsidRPr="003128A2" w:rsidRDefault="003128A2" w:rsidP="003128A2">
      <w:pPr>
        <w:pStyle w:val="af4"/>
        <w:ind w:firstLine="567"/>
        <w:jc w:val="both"/>
        <w:rPr>
          <w:rFonts w:ascii="Times New Roman" w:hAnsi="Times New Roman"/>
        </w:rPr>
      </w:pPr>
      <w:r w:rsidRPr="003128A2">
        <w:rPr>
          <w:rFonts w:ascii="Times New Roman" w:hAnsi="Times New Roman"/>
          <w:bCs/>
          <w:i/>
          <w:spacing w:val="-7"/>
          <w:w w:val="105"/>
        </w:rPr>
        <w:t>Социальная сфера. Культурно-бытовое и жилищное строительство</w:t>
      </w:r>
    </w:p>
    <w:p w:rsidR="003128A2" w:rsidRPr="003128A2" w:rsidRDefault="003128A2" w:rsidP="003128A2">
      <w:pPr>
        <w:spacing w:after="0" w:line="240" w:lineRule="auto"/>
        <w:ind w:firstLine="567"/>
        <w:jc w:val="both"/>
        <w:rPr>
          <w:rFonts w:ascii="Times New Roman" w:hAnsi="Times New Roman" w:cs="Times New Roman"/>
          <w:sz w:val="24"/>
          <w:szCs w:val="24"/>
        </w:rPr>
      </w:pPr>
      <w:r w:rsidRPr="003128A2">
        <w:rPr>
          <w:rFonts w:ascii="Times New Roman" w:hAnsi="Times New Roman" w:cs="Times New Roman"/>
          <w:sz w:val="24"/>
          <w:szCs w:val="24"/>
        </w:rPr>
        <w:t xml:space="preserve">Особенности развития социальной сферы Белгородской области. Инвестирование в социальную сферу, основные социально-значимые региональные программы развития социальной сферы. «Свой дом». Программа благоустройства. Газификация региона. Развитие материально-технической базы системы образования и медицинского обслуживания. Строительство жилья и социальных объектов. </w:t>
      </w:r>
    </w:p>
    <w:p w:rsidR="003128A2" w:rsidRPr="003128A2" w:rsidRDefault="003128A2" w:rsidP="003128A2">
      <w:pPr>
        <w:spacing w:after="0" w:line="240" w:lineRule="auto"/>
        <w:ind w:firstLine="567"/>
        <w:jc w:val="both"/>
        <w:rPr>
          <w:rFonts w:ascii="Times New Roman" w:hAnsi="Times New Roman" w:cs="Times New Roman"/>
          <w:sz w:val="24"/>
          <w:szCs w:val="24"/>
        </w:rPr>
      </w:pPr>
      <w:r w:rsidRPr="003128A2">
        <w:rPr>
          <w:rFonts w:ascii="Times New Roman" w:hAnsi="Times New Roman" w:cs="Times New Roman"/>
          <w:sz w:val="24"/>
          <w:szCs w:val="24"/>
        </w:rPr>
        <w:t xml:space="preserve">Развитие транспортной инфраструктуры. Инвестирование в сферу объектов досуга и спорта. Основные социально-значимые объекты Белгородского региона. </w:t>
      </w:r>
    </w:p>
    <w:p w:rsidR="003128A2" w:rsidRPr="003128A2" w:rsidRDefault="003128A2" w:rsidP="003128A2">
      <w:pPr>
        <w:pStyle w:val="af4"/>
        <w:ind w:firstLine="567"/>
        <w:jc w:val="both"/>
        <w:rPr>
          <w:rFonts w:ascii="Times New Roman" w:hAnsi="Times New Roman"/>
          <w:bCs/>
        </w:rPr>
      </w:pPr>
      <w:r w:rsidRPr="003128A2">
        <w:rPr>
          <w:rFonts w:ascii="Times New Roman" w:hAnsi="Times New Roman"/>
          <w:bCs/>
        </w:rPr>
        <w:t>Доходы населения. Рынок труда в Белгородской области. Служба занятости.</w:t>
      </w:r>
    </w:p>
    <w:p w:rsidR="003128A2" w:rsidRPr="003128A2" w:rsidRDefault="003128A2" w:rsidP="003128A2">
      <w:pPr>
        <w:pStyle w:val="af4"/>
        <w:ind w:firstLine="567"/>
        <w:jc w:val="both"/>
        <w:rPr>
          <w:rFonts w:ascii="Times New Roman" w:hAnsi="Times New Roman"/>
        </w:rPr>
      </w:pPr>
      <w:r w:rsidRPr="003128A2">
        <w:rPr>
          <w:rFonts w:ascii="Times New Roman" w:hAnsi="Times New Roman"/>
          <w:bCs/>
          <w:i/>
        </w:rPr>
        <w:t>Внешние и внутренние экономические связи Белгородской области. Экономическая интеграция и дезинтеграция региона</w:t>
      </w:r>
    </w:p>
    <w:p w:rsidR="003128A2" w:rsidRPr="003128A2" w:rsidRDefault="003128A2" w:rsidP="003128A2">
      <w:pPr>
        <w:pStyle w:val="af4"/>
        <w:ind w:firstLine="567"/>
        <w:jc w:val="both"/>
        <w:rPr>
          <w:rFonts w:ascii="Times New Roman" w:hAnsi="Times New Roman"/>
          <w:spacing w:val="-9"/>
        </w:rPr>
      </w:pPr>
      <w:r w:rsidRPr="003128A2">
        <w:rPr>
          <w:rFonts w:ascii="Times New Roman" w:hAnsi="Times New Roman"/>
          <w:spacing w:val="-9"/>
        </w:rPr>
        <w:t xml:space="preserve">Внешние и внутренние экономические связи Белгородской области. Инвестиционная привлекательность региона для капитальных вложений. </w:t>
      </w:r>
    </w:p>
    <w:p w:rsidR="003128A2" w:rsidRPr="003128A2" w:rsidRDefault="003128A2" w:rsidP="003128A2">
      <w:pPr>
        <w:pStyle w:val="af4"/>
        <w:ind w:firstLine="567"/>
        <w:jc w:val="both"/>
        <w:rPr>
          <w:rFonts w:ascii="Times New Roman" w:hAnsi="Times New Roman"/>
          <w:spacing w:val="-9"/>
        </w:rPr>
      </w:pPr>
      <w:r w:rsidRPr="003128A2">
        <w:rPr>
          <w:rFonts w:ascii="Times New Roman" w:hAnsi="Times New Roman"/>
          <w:spacing w:val="-9"/>
        </w:rPr>
        <w:t xml:space="preserve">Основные партнеры в сфере промышленного и сельскохозяйственного производства. Города-побратимы, взаимодействие в сфере социального партнерства. Экономическая интеграция и дезинтеграция региона. </w:t>
      </w:r>
    </w:p>
    <w:p w:rsidR="003128A2" w:rsidRPr="003128A2" w:rsidRDefault="003128A2" w:rsidP="003128A2">
      <w:pPr>
        <w:pStyle w:val="af4"/>
        <w:ind w:firstLine="567"/>
        <w:jc w:val="both"/>
        <w:rPr>
          <w:rFonts w:ascii="Times New Roman" w:hAnsi="Times New Roman"/>
        </w:rPr>
      </w:pPr>
      <w:r w:rsidRPr="003128A2">
        <w:rPr>
          <w:rFonts w:ascii="Times New Roman" w:hAnsi="Times New Roman"/>
          <w:spacing w:val="-9"/>
        </w:rPr>
        <w:lastRenderedPageBreak/>
        <w:t>Белгородская область и международное сотрудничество в сфере производства и торговли. Инвестирование в промышленное производство, сельское хозяйство и социальную сферу области.</w:t>
      </w:r>
    </w:p>
    <w:p w:rsidR="003128A2" w:rsidRPr="003128A2" w:rsidRDefault="003128A2" w:rsidP="003128A2">
      <w:pPr>
        <w:spacing w:after="0" w:line="240" w:lineRule="auto"/>
        <w:ind w:firstLine="567"/>
        <w:jc w:val="both"/>
        <w:rPr>
          <w:rFonts w:ascii="Times New Roman" w:hAnsi="Times New Roman" w:cs="Times New Roman"/>
          <w:sz w:val="24"/>
          <w:szCs w:val="24"/>
        </w:rPr>
      </w:pPr>
      <w:r w:rsidRPr="003128A2">
        <w:rPr>
          <w:rFonts w:ascii="Times New Roman" w:hAnsi="Times New Roman" w:cs="Times New Roman"/>
          <w:sz w:val="24"/>
          <w:szCs w:val="24"/>
        </w:rPr>
        <w:t>Самостоятельные и практические работы. Работа с источниками экономической информации, с использованием современных средств коммуникации (включая ресурсы Интернета)</w:t>
      </w:r>
      <w:proofErr w:type="gramStart"/>
      <w:r w:rsidRPr="003128A2">
        <w:rPr>
          <w:rFonts w:ascii="Times New Roman" w:hAnsi="Times New Roman" w:cs="Times New Roman"/>
          <w:sz w:val="24"/>
          <w:szCs w:val="24"/>
        </w:rPr>
        <w:t>;к</w:t>
      </w:r>
      <w:proofErr w:type="gramEnd"/>
      <w:r w:rsidRPr="003128A2">
        <w:rPr>
          <w:rFonts w:ascii="Times New Roman" w:hAnsi="Times New Roman" w:cs="Times New Roman"/>
          <w:sz w:val="24"/>
          <w:szCs w:val="24"/>
        </w:rPr>
        <w:t xml:space="preserve">ритическое осмысление актуальной экономической информации, поступающей из разных источников, формулирование на этой основе собственных заключений и оценочных суждений; решение познавательных и практических задач, отражающих типичные экономические ситуации; </w:t>
      </w:r>
      <w:proofErr w:type="gramStart"/>
      <w:r w:rsidRPr="003128A2">
        <w:rPr>
          <w:rFonts w:ascii="Times New Roman" w:hAnsi="Times New Roman" w:cs="Times New Roman"/>
          <w:sz w:val="24"/>
          <w:szCs w:val="24"/>
        </w:rPr>
        <w:t>освоение типичных экономических ролей через участие в обучающих играх и тренингах, моделирующих ситуации из реальной жизни (в школе, общественных местах и т.п.); применение полученных знаний для определения экономически рационального, правомерного и социально одобряемого поведения; 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roofErr w:type="gramEnd"/>
      <w:r w:rsidRPr="003128A2">
        <w:rPr>
          <w:rFonts w:ascii="Times New Roman" w:hAnsi="Times New Roman" w:cs="Times New Roman"/>
          <w:sz w:val="24"/>
          <w:szCs w:val="24"/>
        </w:rPr>
        <w:t xml:space="preserve"> написание творческих работ по экономическим вопросам.</w:t>
      </w:r>
    </w:p>
    <w:p w:rsidR="003128A2" w:rsidRPr="003128A2" w:rsidRDefault="003128A2" w:rsidP="003128A2">
      <w:pPr>
        <w:spacing w:after="0" w:line="240" w:lineRule="auto"/>
        <w:ind w:firstLine="567"/>
        <w:jc w:val="both"/>
        <w:rPr>
          <w:rFonts w:ascii="Times New Roman" w:hAnsi="Times New Roman" w:cs="Times New Roman"/>
          <w:sz w:val="24"/>
          <w:szCs w:val="24"/>
        </w:rPr>
      </w:pPr>
      <w:r w:rsidRPr="003128A2">
        <w:rPr>
          <w:rFonts w:ascii="Times New Roman" w:hAnsi="Times New Roman" w:cs="Times New Roman"/>
          <w:sz w:val="24"/>
          <w:szCs w:val="24"/>
        </w:rPr>
        <w:t xml:space="preserve">Реализация этих целей и задач предопределяет использование в профильном курсе новых для данной возрастной категории учащихся методов формирования экономического мышления и принципов их воплощения. </w:t>
      </w:r>
    </w:p>
    <w:p w:rsidR="003128A2" w:rsidRPr="003128A2" w:rsidRDefault="003128A2" w:rsidP="003128A2">
      <w:pPr>
        <w:pStyle w:val="a6"/>
        <w:spacing w:before="0" w:beforeAutospacing="0" w:after="0" w:afterAutospacing="0"/>
        <w:jc w:val="both"/>
        <w:rPr>
          <w:rFonts w:ascii="Times New Roman" w:hAnsi="Times New Roman" w:cs="Times New Roman"/>
          <w:color w:val="000000"/>
        </w:rPr>
      </w:pPr>
    </w:p>
    <w:p w:rsidR="00027C0A" w:rsidRPr="002E558D" w:rsidRDefault="002E558D" w:rsidP="002E558D">
      <w:pPr>
        <w:ind w:left="360"/>
        <w:jc w:val="center"/>
        <w:rPr>
          <w:rFonts w:ascii="Times New Roman" w:hAnsi="Times New Roman" w:cs="Times New Roman"/>
          <w:b/>
          <w:bCs/>
          <w:sz w:val="28"/>
          <w:szCs w:val="28"/>
        </w:rPr>
      </w:pPr>
      <w:r w:rsidRPr="002E558D">
        <w:rPr>
          <w:rFonts w:ascii="Times New Roman" w:hAnsi="Times New Roman" w:cs="Times New Roman"/>
          <w:b/>
          <w:bCs/>
          <w:sz w:val="28"/>
          <w:szCs w:val="28"/>
        </w:rPr>
        <w:t>3.</w:t>
      </w:r>
      <w:r w:rsidR="00027C0A" w:rsidRPr="002E558D">
        <w:rPr>
          <w:rFonts w:ascii="Times New Roman" w:hAnsi="Times New Roman" w:cs="Times New Roman"/>
          <w:b/>
          <w:bCs/>
          <w:sz w:val="28"/>
          <w:szCs w:val="28"/>
        </w:rPr>
        <w:t>Тематическое планирование.</w:t>
      </w:r>
    </w:p>
    <w:p w:rsidR="00027C0A" w:rsidRPr="007B09FA" w:rsidRDefault="00027C0A" w:rsidP="00027C0A">
      <w:pPr>
        <w:jc w:val="center"/>
        <w:rPr>
          <w:rFonts w:ascii="Times New Roman" w:hAnsi="Times New Roman" w:cs="Times New Roman"/>
          <w:b/>
          <w:bCs/>
        </w:rPr>
      </w:pPr>
      <w:r w:rsidRPr="007B09FA">
        <w:rPr>
          <w:rFonts w:ascii="Times New Roman" w:hAnsi="Times New Roman" w:cs="Times New Roman"/>
          <w:b/>
          <w:bCs/>
        </w:rPr>
        <w:t>5 класс</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6822"/>
        <w:gridCol w:w="1705"/>
      </w:tblGrid>
      <w:tr w:rsidR="002E558D" w:rsidRPr="007B09FA" w:rsidTr="002E558D">
        <w:trPr>
          <w:trHeight w:val="180"/>
        </w:trPr>
        <w:tc>
          <w:tcPr>
            <w:tcW w:w="1073" w:type="dxa"/>
            <w:shd w:val="clear" w:color="auto" w:fill="auto"/>
          </w:tcPr>
          <w:p w:rsidR="002E558D" w:rsidRPr="007B09FA" w:rsidRDefault="002E558D" w:rsidP="002E558D">
            <w:pPr>
              <w:spacing w:after="0" w:line="240" w:lineRule="auto"/>
              <w:jc w:val="center"/>
              <w:rPr>
                <w:rFonts w:ascii="Times New Roman" w:hAnsi="Times New Roman" w:cs="Times New Roman"/>
                <w:bCs/>
              </w:rPr>
            </w:pPr>
          </w:p>
        </w:tc>
        <w:tc>
          <w:tcPr>
            <w:tcW w:w="6822" w:type="dxa"/>
            <w:shd w:val="clear" w:color="auto" w:fill="auto"/>
          </w:tcPr>
          <w:p w:rsidR="002E558D" w:rsidRPr="00027C0A" w:rsidRDefault="002E558D" w:rsidP="002E558D">
            <w:pPr>
              <w:spacing w:after="0" w:line="240" w:lineRule="auto"/>
              <w:jc w:val="center"/>
              <w:rPr>
                <w:rFonts w:ascii="Times New Roman" w:hAnsi="Times New Roman" w:cs="Times New Roman"/>
                <w:b/>
                <w:bCs/>
              </w:rPr>
            </w:pPr>
            <w:r w:rsidRPr="00027C0A">
              <w:rPr>
                <w:rFonts w:ascii="Times New Roman" w:hAnsi="Times New Roman" w:cs="Times New Roman"/>
                <w:b/>
                <w:bCs/>
              </w:rPr>
              <w:t xml:space="preserve">Разделы курса </w:t>
            </w:r>
          </w:p>
        </w:tc>
        <w:tc>
          <w:tcPr>
            <w:tcW w:w="1705" w:type="dxa"/>
            <w:shd w:val="clear" w:color="auto" w:fill="auto"/>
          </w:tcPr>
          <w:p w:rsidR="002E558D" w:rsidRPr="00027C0A" w:rsidRDefault="002E558D" w:rsidP="002E558D">
            <w:pPr>
              <w:spacing w:after="0" w:line="240" w:lineRule="auto"/>
              <w:jc w:val="center"/>
              <w:rPr>
                <w:rFonts w:ascii="Times New Roman" w:hAnsi="Times New Roman" w:cs="Times New Roman"/>
                <w:b/>
                <w:bCs/>
              </w:rPr>
            </w:pPr>
            <w:r w:rsidRPr="00027C0A">
              <w:rPr>
                <w:rFonts w:ascii="Times New Roman" w:hAnsi="Times New Roman" w:cs="Times New Roman"/>
                <w:b/>
                <w:bCs/>
              </w:rPr>
              <w:t>Кол-во часов</w:t>
            </w:r>
          </w:p>
        </w:tc>
      </w:tr>
      <w:tr w:rsidR="002E558D" w:rsidRPr="007B09FA" w:rsidTr="002E558D">
        <w:trPr>
          <w:trHeight w:val="354"/>
        </w:trPr>
        <w:tc>
          <w:tcPr>
            <w:tcW w:w="1073" w:type="dxa"/>
            <w:shd w:val="clear" w:color="auto" w:fill="auto"/>
          </w:tcPr>
          <w:p w:rsidR="002E558D" w:rsidRPr="007B09FA" w:rsidRDefault="002E558D" w:rsidP="002E558D">
            <w:pPr>
              <w:spacing w:after="0" w:line="240" w:lineRule="auto"/>
              <w:jc w:val="center"/>
              <w:rPr>
                <w:rFonts w:ascii="Times New Roman" w:hAnsi="Times New Roman" w:cs="Times New Roman"/>
                <w:bCs/>
              </w:rPr>
            </w:pPr>
            <w:r w:rsidRPr="007B09FA">
              <w:rPr>
                <w:rFonts w:ascii="Times New Roman" w:hAnsi="Times New Roman" w:cs="Times New Roman"/>
                <w:bCs/>
              </w:rPr>
              <w:t>1</w:t>
            </w:r>
          </w:p>
        </w:tc>
        <w:tc>
          <w:tcPr>
            <w:tcW w:w="6822" w:type="dxa"/>
            <w:shd w:val="clear" w:color="auto" w:fill="auto"/>
          </w:tcPr>
          <w:p w:rsidR="002E558D" w:rsidRPr="002E558D" w:rsidRDefault="002E558D" w:rsidP="002E558D">
            <w:pPr>
              <w:tabs>
                <w:tab w:val="left" w:pos="709"/>
              </w:tabs>
              <w:spacing w:after="0" w:line="240" w:lineRule="auto"/>
              <w:rPr>
                <w:rFonts w:ascii="Times New Roman" w:hAnsi="Times New Roman" w:cs="Times New Roman"/>
                <w:bCs/>
                <w:sz w:val="24"/>
                <w:szCs w:val="24"/>
              </w:rPr>
            </w:pPr>
            <w:r w:rsidRPr="005A6C03">
              <w:rPr>
                <w:rFonts w:ascii="Times New Roman" w:hAnsi="Times New Roman" w:cs="Times New Roman"/>
                <w:bCs/>
                <w:sz w:val="24"/>
                <w:szCs w:val="24"/>
              </w:rPr>
              <w:t xml:space="preserve">Наука география </w:t>
            </w:r>
          </w:p>
        </w:tc>
        <w:tc>
          <w:tcPr>
            <w:tcW w:w="1705" w:type="dxa"/>
            <w:shd w:val="clear" w:color="auto" w:fill="auto"/>
          </w:tcPr>
          <w:p w:rsidR="002E558D" w:rsidRPr="005A6C03" w:rsidRDefault="002E558D" w:rsidP="00C23665">
            <w:pPr>
              <w:spacing w:after="0" w:line="240" w:lineRule="auto"/>
              <w:rPr>
                <w:rFonts w:ascii="Times New Roman" w:hAnsi="Times New Roman" w:cs="Times New Roman"/>
                <w:bCs/>
              </w:rPr>
            </w:pPr>
            <w:r w:rsidRPr="005A6C03">
              <w:rPr>
                <w:rFonts w:ascii="Times New Roman" w:hAnsi="Times New Roman" w:cs="Times New Roman"/>
                <w:bCs/>
              </w:rPr>
              <w:t>2</w:t>
            </w:r>
          </w:p>
        </w:tc>
      </w:tr>
      <w:tr w:rsidR="002E558D" w:rsidRPr="007B09FA" w:rsidTr="002E558D">
        <w:trPr>
          <w:trHeight w:val="259"/>
        </w:trPr>
        <w:tc>
          <w:tcPr>
            <w:tcW w:w="1073" w:type="dxa"/>
            <w:shd w:val="clear" w:color="auto" w:fill="auto"/>
          </w:tcPr>
          <w:p w:rsidR="002E558D" w:rsidRPr="007B09FA" w:rsidRDefault="002E558D" w:rsidP="002E558D">
            <w:pPr>
              <w:spacing w:after="0" w:line="240" w:lineRule="auto"/>
              <w:jc w:val="center"/>
              <w:rPr>
                <w:rFonts w:ascii="Times New Roman" w:hAnsi="Times New Roman" w:cs="Times New Roman"/>
                <w:bCs/>
              </w:rPr>
            </w:pPr>
            <w:r w:rsidRPr="007B09FA">
              <w:rPr>
                <w:rFonts w:ascii="Times New Roman" w:hAnsi="Times New Roman" w:cs="Times New Roman"/>
                <w:bCs/>
              </w:rPr>
              <w:t>2</w:t>
            </w:r>
          </w:p>
        </w:tc>
        <w:tc>
          <w:tcPr>
            <w:tcW w:w="6822" w:type="dxa"/>
            <w:shd w:val="clear" w:color="auto" w:fill="auto"/>
          </w:tcPr>
          <w:p w:rsidR="002E558D" w:rsidRPr="005A6C03" w:rsidRDefault="002E558D" w:rsidP="002E558D">
            <w:pPr>
              <w:spacing w:after="0" w:line="240" w:lineRule="auto"/>
              <w:rPr>
                <w:rFonts w:ascii="Times New Roman" w:hAnsi="Times New Roman" w:cs="Times New Roman"/>
                <w:bCs/>
              </w:rPr>
            </w:pPr>
            <w:r w:rsidRPr="005A6C03">
              <w:rPr>
                <w:rFonts w:ascii="Times New Roman" w:hAnsi="Times New Roman" w:cs="Times New Roman"/>
                <w:bCs/>
                <w:sz w:val="24"/>
                <w:szCs w:val="24"/>
              </w:rPr>
              <w:t>Земля и её изображение</w:t>
            </w:r>
          </w:p>
        </w:tc>
        <w:tc>
          <w:tcPr>
            <w:tcW w:w="1705" w:type="dxa"/>
            <w:shd w:val="clear" w:color="auto" w:fill="auto"/>
          </w:tcPr>
          <w:p w:rsidR="002E558D" w:rsidRPr="005A6C03" w:rsidRDefault="002E558D" w:rsidP="00C23665">
            <w:pPr>
              <w:spacing w:after="0" w:line="240" w:lineRule="auto"/>
              <w:rPr>
                <w:rFonts w:ascii="Times New Roman" w:hAnsi="Times New Roman" w:cs="Times New Roman"/>
                <w:bCs/>
              </w:rPr>
            </w:pPr>
            <w:r>
              <w:rPr>
                <w:rFonts w:ascii="Times New Roman" w:hAnsi="Times New Roman" w:cs="Times New Roman"/>
                <w:bCs/>
              </w:rPr>
              <w:t>5</w:t>
            </w:r>
          </w:p>
        </w:tc>
      </w:tr>
      <w:tr w:rsidR="002E558D" w:rsidRPr="007B09FA" w:rsidTr="002E558D">
        <w:trPr>
          <w:trHeight w:val="250"/>
        </w:trPr>
        <w:tc>
          <w:tcPr>
            <w:tcW w:w="1073" w:type="dxa"/>
            <w:shd w:val="clear" w:color="auto" w:fill="auto"/>
          </w:tcPr>
          <w:p w:rsidR="002E558D" w:rsidRPr="007B09FA" w:rsidRDefault="002E558D" w:rsidP="002E558D">
            <w:pPr>
              <w:spacing w:after="0" w:line="240" w:lineRule="auto"/>
              <w:jc w:val="center"/>
              <w:rPr>
                <w:rFonts w:ascii="Times New Roman" w:hAnsi="Times New Roman" w:cs="Times New Roman"/>
                <w:bCs/>
              </w:rPr>
            </w:pPr>
            <w:r w:rsidRPr="007B09FA">
              <w:rPr>
                <w:rFonts w:ascii="Times New Roman" w:hAnsi="Times New Roman" w:cs="Times New Roman"/>
                <w:bCs/>
              </w:rPr>
              <w:t>3</w:t>
            </w:r>
          </w:p>
        </w:tc>
        <w:tc>
          <w:tcPr>
            <w:tcW w:w="6822" w:type="dxa"/>
            <w:shd w:val="clear" w:color="auto" w:fill="auto"/>
          </w:tcPr>
          <w:p w:rsidR="002E558D" w:rsidRPr="005A6C03" w:rsidRDefault="002E558D" w:rsidP="002E558D">
            <w:pPr>
              <w:spacing w:after="0" w:line="240" w:lineRule="auto"/>
              <w:rPr>
                <w:rFonts w:ascii="Times New Roman" w:hAnsi="Times New Roman" w:cs="Times New Roman"/>
                <w:bCs/>
              </w:rPr>
            </w:pPr>
            <w:r w:rsidRPr="005A6C03">
              <w:rPr>
                <w:rFonts w:ascii="Times New Roman" w:hAnsi="Times New Roman" w:cs="Times New Roman"/>
                <w:bCs/>
                <w:sz w:val="24"/>
                <w:szCs w:val="24"/>
              </w:rPr>
              <w:t>История географических открытий</w:t>
            </w:r>
          </w:p>
        </w:tc>
        <w:tc>
          <w:tcPr>
            <w:tcW w:w="1705" w:type="dxa"/>
            <w:shd w:val="clear" w:color="auto" w:fill="auto"/>
          </w:tcPr>
          <w:p w:rsidR="002E558D" w:rsidRPr="005A6C03" w:rsidRDefault="002E558D" w:rsidP="00C23665">
            <w:pPr>
              <w:spacing w:after="0" w:line="240" w:lineRule="auto"/>
              <w:rPr>
                <w:rFonts w:ascii="Times New Roman" w:hAnsi="Times New Roman" w:cs="Times New Roman"/>
                <w:bCs/>
              </w:rPr>
            </w:pPr>
            <w:r>
              <w:rPr>
                <w:rFonts w:ascii="Times New Roman" w:hAnsi="Times New Roman" w:cs="Times New Roman"/>
                <w:bCs/>
              </w:rPr>
              <w:t>14</w:t>
            </w:r>
          </w:p>
        </w:tc>
      </w:tr>
      <w:tr w:rsidR="002E558D" w:rsidRPr="007B09FA" w:rsidTr="002E558D">
        <w:trPr>
          <w:trHeight w:val="257"/>
        </w:trPr>
        <w:tc>
          <w:tcPr>
            <w:tcW w:w="1073" w:type="dxa"/>
            <w:shd w:val="clear" w:color="auto" w:fill="auto"/>
          </w:tcPr>
          <w:p w:rsidR="002E558D" w:rsidRPr="007B09FA" w:rsidRDefault="002E558D" w:rsidP="002E558D">
            <w:pPr>
              <w:spacing w:after="0" w:line="240" w:lineRule="auto"/>
              <w:jc w:val="center"/>
              <w:rPr>
                <w:rFonts w:ascii="Times New Roman" w:hAnsi="Times New Roman" w:cs="Times New Roman"/>
                <w:bCs/>
              </w:rPr>
            </w:pPr>
            <w:r w:rsidRPr="007B09FA">
              <w:rPr>
                <w:rFonts w:ascii="Times New Roman" w:hAnsi="Times New Roman" w:cs="Times New Roman"/>
                <w:bCs/>
              </w:rPr>
              <w:t>4</w:t>
            </w:r>
          </w:p>
        </w:tc>
        <w:tc>
          <w:tcPr>
            <w:tcW w:w="6822" w:type="dxa"/>
            <w:shd w:val="clear" w:color="auto" w:fill="auto"/>
          </w:tcPr>
          <w:p w:rsidR="002E558D" w:rsidRPr="005A6C03" w:rsidRDefault="002E558D" w:rsidP="002E558D">
            <w:pPr>
              <w:spacing w:after="0" w:line="240" w:lineRule="auto"/>
              <w:rPr>
                <w:rFonts w:ascii="Times New Roman" w:hAnsi="Times New Roman" w:cs="Times New Roman"/>
                <w:bCs/>
              </w:rPr>
            </w:pPr>
            <w:r w:rsidRPr="005A6C03">
              <w:rPr>
                <w:rFonts w:ascii="Times New Roman" w:hAnsi="Times New Roman" w:cs="Times New Roman"/>
                <w:bCs/>
                <w:sz w:val="24"/>
                <w:szCs w:val="24"/>
              </w:rPr>
              <w:t>Природа Земли</w:t>
            </w:r>
          </w:p>
        </w:tc>
        <w:tc>
          <w:tcPr>
            <w:tcW w:w="1705" w:type="dxa"/>
            <w:shd w:val="clear" w:color="auto" w:fill="auto"/>
          </w:tcPr>
          <w:p w:rsidR="002E558D" w:rsidRPr="005A6C03" w:rsidRDefault="002E558D" w:rsidP="00C23665">
            <w:pPr>
              <w:spacing w:after="0" w:line="240" w:lineRule="auto"/>
              <w:rPr>
                <w:rFonts w:ascii="Times New Roman" w:hAnsi="Times New Roman" w:cs="Times New Roman"/>
                <w:bCs/>
              </w:rPr>
            </w:pPr>
            <w:r w:rsidRPr="005A6C03">
              <w:rPr>
                <w:rFonts w:ascii="Times New Roman" w:hAnsi="Times New Roman" w:cs="Times New Roman"/>
                <w:bCs/>
              </w:rPr>
              <w:t>2</w:t>
            </w:r>
          </w:p>
        </w:tc>
      </w:tr>
      <w:tr w:rsidR="002E558D" w:rsidRPr="007B09FA" w:rsidTr="002E558D">
        <w:trPr>
          <w:trHeight w:val="196"/>
        </w:trPr>
        <w:tc>
          <w:tcPr>
            <w:tcW w:w="1073" w:type="dxa"/>
            <w:shd w:val="clear" w:color="auto" w:fill="auto"/>
          </w:tcPr>
          <w:p w:rsidR="002E558D" w:rsidRPr="007B09FA" w:rsidRDefault="002E558D" w:rsidP="002E558D">
            <w:pPr>
              <w:spacing w:after="0" w:line="240" w:lineRule="auto"/>
              <w:jc w:val="center"/>
              <w:rPr>
                <w:rFonts w:ascii="Times New Roman" w:hAnsi="Times New Roman" w:cs="Times New Roman"/>
                <w:bCs/>
              </w:rPr>
            </w:pPr>
            <w:r>
              <w:rPr>
                <w:rFonts w:ascii="Times New Roman" w:hAnsi="Times New Roman" w:cs="Times New Roman"/>
                <w:bCs/>
              </w:rPr>
              <w:t>5</w:t>
            </w:r>
          </w:p>
        </w:tc>
        <w:tc>
          <w:tcPr>
            <w:tcW w:w="6822" w:type="dxa"/>
            <w:shd w:val="clear" w:color="auto" w:fill="auto"/>
          </w:tcPr>
          <w:p w:rsidR="002E558D" w:rsidRPr="005A6C03" w:rsidRDefault="002E558D" w:rsidP="002E558D">
            <w:pPr>
              <w:spacing w:after="0" w:line="240" w:lineRule="auto"/>
              <w:rPr>
                <w:rStyle w:val="FontStyle12"/>
                <w:sz w:val="24"/>
                <w:szCs w:val="24"/>
              </w:rPr>
            </w:pPr>
            <w:r w:rsidRPr="005A6C03">
              <w:rPr>
                <w:rStyle w:val="FontStyle12"/>
                <w:sz w:val="24"/>
                <w:szCs w:val="24"/>
              </w:rPr>
              <w:t xml:space="preserve"> </w:t>
            </w:r>
            <w:r w:rsidRPr="005A6C03">
              <w:rPr>
                <w:rFonts w:ascii="Times New Roman" w:hAnsi="Times New Roman" w:cs="Times New Roman"/>
                <w:bCs/>
                <w:sz w:val="24"/>
                <w:szCs w:val="24"/>
              </w:rPr>
              <w:t>Путешествие по планете Земля</w:t>
            </w:r>
          </w:p>
        </w:tc>
        <w:tc>
          <w:tcPr>
            <w:tcW w:w="1705" w:type="dxa"/>
            <w:shd w:val="clear" w:color="auto" w:fill="auto"/>
          </w:tcPr>
          <w:p w:rsidR="002E558D" w:rsidRPr="005A6C03" w:rsidRDefault="002E558D" w:rsidP="00C23665">
            <w:pPr>
              <w:spacing w:after="0" w:line="240" w:lineRule="auto"/>
              <w:rPr>
                <w:rFonts w:ascii="Times New Roman" w:hAnsi="Times New Roman" w:cs="Times New Roman"/>
                <w:bCs/>
              </w:rPr>
            </w:pPr>
            <w:r w:rsidRPr="005A6C03">
              <w:rPr>
                <w:rFonts w:ascii="Times New Roman" w:hAnsi="Times New Roman" w:cs="Times New Roman"/>
                <w:bCs/>
              </w:rPr>
              <w:t>10</w:t>
            </w:r>
          </w:p>
        </w:tc>
      </w:tr>
      <w:tr w:rsidR="002E558D" w:rsidRPr="007B09FA" w:rsidTr="002E558D">
        <w:trPr>
          <w:trHeight w:val="196"/>
        </w:trPr>
        <w:tc>
          <w:tcPr>
            <w:tcW w:w="1073" w:type="dxa"/>
            <w:shd w:val="clear" w:color="auto" w:fill="auto"/>
          </w:tcPr>
          <w:p w:rsidR="002E558D" w:rsidRDefault="002E558D" w:rsidP="002E558D">
            <w:pPr>
              <w:spacing w:after="0" w:line="240" w:lineRule="auto"/>
              <w:jc w:val="center"/>
              <w:rPr>
                <w:rFonts w:ascii="Times New Roman" w:hAnsi="Times New Roman" w:cs="Times New Roman"/>
                <w:bCs/>
              </w:rPr>
            </w:pPr>
            <w:r>
              <w:rPr>
                <w:rFonts w:ascii="Times New Roman" w:hAnsi="Times New Roman" w:cs="Times New Roman"/>
                <w:bCs/>
              </w:rPr>
              <w:t>6</w:t>
            </w:r>
          </w:p>
        </w:tc>
        <w:tc>
          <w:tcPr>
            <w:tcW w:w="6822" w:type="dxa"/>
            <w:shd w:val="clear" w:color="auto" w:fill="auto"/>
          </w:tcPr>
          <w:p w:rsidR="002E558D" w:rsidRPr="005A6C03" w:rsidRDefault="002E558D" w:rsidP="002E558D">
            <w:pPr>
              <w:spacing w:after="0" w:line="240" w:lineRule="auto"/>
              <w:rPr>
                <w:rStyle w:val="FontStyle12"/>
                <w:sz w:val="24"/>
                <w:szCs w:val="24"/>
              </w:rPr>
            </w:pPr>
            <w:r w:rsidRPr="005A6C03">
              <w:rPr>
                <w:rStyle w:val="FontStyle12"/>
                <w:sz w:val="24"/>
                <w:szCs w:val="24"/>
              </w:rPr>
              <w:t>Резерв</w:t>
            </w:r>
          </w:p>
        </w:tc>
        <w:tc>
          <w:tcPr>
            <w:tcW w:w="1705" w:type="dxa"/>
            <w:shd w:val="clear" w:color="auto" w:fill="auto"/>
          </w:tcPr>
          <w:p w:rsidR="002E558D" w:rsidRPr="005A6C03" w:rsidRDefault="00C23665" w:rsidP="00C23665">
            <w:pPr>
              <w:spacing w:after="0" w:line="240" w:lineRule="auto"/>
              <w:rPr>
                <w:rFonts w:ascii="Times New Roman" w:hAnsi="Times New Roman" w:cs="Times New Roman"/>
                <w:bCs/>
              </w:rPr>
            </w:pPr>
            <w:r>
              <w:rPr>
                <w:rFonts w:ascii="Times New Roman" w:hAnsi="Times New Roman" w:cs="Times New Roman"/>
                <w:bCs/>
              </w:rPr>
              <w:t>1</w:t>
            </w:r>
          </w:p>
        </w:tc>
      </w:tr>
      <w:tr w:rsidR="002E558D" w:rsidRPr="007B09FA" w:rsidTr="002E558D">
        <w:trPr>
          <w:trHeight w:val="196"/>
        </w:trPr>
        <w:tc>
          <w:tcPr>
            <w:tcW w:w="1073" w:type="dxa"/>
            <w:shd w:val="clear" w:color="auto" w:fill="auto"/>
          </w:tcPr>
          <w:p w:rsidR="002E558D" w:rsidRDefault="002E558D" w:rsidP="002E558D">
            <w:pPr>
              <w:spacing w:after="0" w:line="240" w:lineRule="auto"/>
              <w:jc w:val="center"/>
              <w:rPr>
                <w:rFonts w:ascii="Times New Roman" w:hAnsi="Times New Roman" w:cs="Times New Roman"/>
                <w:bCs/>
              </w:rPr>
            </w:pPr>
          </w:p>
        </w:tc>
        <w:tc>
          <w:tcPr>
            <w:tcW w:w="6822" w:type="dxa"/>
            <w:shd w:val="clear" w:color="auto" w:fill="auto"/>
          </w:tcPr>
          <w:p w:rsidR="002E558D" w:rsidRPr="005A6C03" w:rsidRDefault="002E558D" w:rsidP="002E558D">
            <w:pPr>
              <w:spacing w:after="0" w:line="240" w:lineRule="auto"/>
              <w:rPr>
                <w:rStyle w:val="FontStyle12"/>
                <w:sz w:val="24"/>
                <w:szCs w:val="24"/>
              </w:rPr>
            </w:pPr>
            <w:r w:rsidRPr="005A6C03">
              <w:rPr>
                <w:rStyle w:val="FontStyle12"/>
                <w:sz w:val="24"/>
                <w:szCs w:val="24"/>
              </w:rPr>
              <w:t>Итого</w:t>
            </w:r>
            <w:r>
              <w:rPr>
                <w:rStyle w:val="FontStyle12"/>
                <w:sz w:val="24"/>
                <w:szCs w:val="24"/>
              </w:rPr>
              <w:t>:</w:t>
            </w:r>
          </w:p>
        </w:tc>
        <w:tc>
          <w:tcPr>
            <w:tcW w:w="1705" w:type="dxa"/>
            <w:shd w:val="clear" w:color="auto" w:fill="auto"/>
          </w:tcPr>
          <w:p w:rsidR="002E558D" w:rsidRPr="005A6C03" w:rsidRDefault="002E558D" w:rsidP="00C23665">
            <w:pPr>
              <w:spacing w:after="0" w:line="240" w:lineRule="auto"/>
              <w:rPr>
                <w:rFonts w:ascii="Times New Roman" w:hAnsi="Times New Roman" w:cs="Times New Roman"/>
                <w:bCs/>
              </w:rPr>
            </w:pPr>
            <w:r w:rsidRPr="005A6C03">
              <w:rPr>
                <w:rFonts w:ascii="Times New Roman" w:hAnsi="Times New Roman" w:cs="Times New Roman"/>
                <w:bCs/>
              </w:rPr>
              <w:t>34</w:t>
            </w:r>
          </w:p>
        </w:tc>
      </w:tr>
    </w:tbl>
    <w:p w:rsidR="00027C0A" w:rsidRPr="00027C0A" w:rsidRDefault="00027C0A" w:rsidP="00027C0A">
      <w:pPr>
        <w:jc w:val="center"/>
        <w:rPr>
          <w:rFonts w:ascii="Times New Roman" w:hAnsi="Times New Roman" w:cs="Times New Roman"/>
          <w:b/>
          <w:bCs/>
        </w:rPr>
      </w:pPr>
      <w:r w:rsidRPr="00027C0A">
        <w:rPr>
          <w:rFonts w:ascii="Times New Roman" w:hAnsi="Times New Roman" w:cs="Times New Roman"/>
          <w:b/>
          <w:bCs/>
        </w:rPr>
        <w:t>6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6914"/>
        <w:gridCol w:w="1701"/>
      </w:tblGrid>
      <w:tr w:rsidR="00C23665" w:rsidRPr="005A6C03" w:rsidTr="00C23665">
        <w:trPr>
          <w:trHeight w:val="485"/>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p>
        </w:tc>
        <w:tc>
          <w:tcPr>
            <w:tcW w:w="6914" w:type="dxa"/>
            <w:shd w:val="clear" w:color="auto" w:fill="auto"/>
          </w:tcPr>
          <w:p w:rsidR="00C23665" w:rsidRPr="00027C0A" w:rsidRDefault="00C23665" w:rsidP="00C23665">
            <w:pPr>
              <w:spacing w:after="0" w:line="240" w:lineRule="auto"/>
              <w:jc w:val="center"/>
              <w:rPr>
                <w:rFonts w:ascii="Times New Roman" w:hAnsi="Times New Roman" w:cs="Times New Roman"/>
                <w:b/>
                <w:bCs/>
              </w:rPr>
            </w:pPr>
            <w:r w:rsidRPr="00027C0A">
              <w:rPr>
                <w:rFonts w:ascii="Times New Roman" w:hAnsi="Times New Roman" w:cs="Times New Roman"/>
                <w:b/>
                <w:bCs/>
              </w:rPr>
              <w:t xml:space="preserve">Разделы курса </w:t>
            </w:r>
          </w:p>
        </w:tc>
        <w:tc>
          <w:tcPr>
            <w:tcW w:w="1701" w:type="dxa"/>
            <w:shd w:val="clear" w:color="auto" w:fill="auto"/>
          </w:tcPr>
          <w:p w:rsidR="00C23665" w:rsidRPr="00027C0A" w:rsidRDefault="00C23665" w:rsidP="00C23665">
            <w:pPr>
              <w:spacing w:after="0" w:line="240" w:lineRule="auto"/>
              <w:jc w:val="center"/>
              <w:rPr>
                <w:rFonts w:ascii="Times New Roman" w:hAnsi="Times New Roman" w:cs="Times New Roman"/>
                <w:b/>
                <w:bCs/>
              </w:rPr>
            </w:pPr>
            <w:r w:rsidRPr="00027C0A">
              <w:rPr>
                <w:rFonts w:ascii="Times New Roman" w:hAnsi="Times New Roman" w:cs="Times New Roman"/>
                <w:b/>
                <w:bCs/>
              </w:rPr>
              <w:t>Кол-во часов</w:t>
            </w:r>
          </w:p>
        </w:tc>
      </w:tr>
      <w:tr w:rsidR="00C23665" w:rsidRPr="005A6C03" w:rsidTr="00C23665">
        <w:trPr>
          <w:trHeight w:val="242"/>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1</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sz w:val="24"/>
                <w:szCs w:val="24"/>
              </w:rPr>
              <w:t>Земля как планета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rPr>
              <w:t>5</w:t>
            </w:r>
          </w:p>
        </w:tc>
      </w:tr>
      <w:tr w:rsidR="00C23665" w:rsidRPr="005A6C03" w:rsidTr="00C23665">
        <w:trPr>
          <w:trHeight w:val="246"/>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2</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sz w:val="24"/>
                <w:szCs w:val="24"/>
              </w:rPr>
              <w:t>Географическая карта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Pr>
                <w:rFonts w:ascii="Times New Roman" w:hAnsi="Times New Roman" w:cs="Times New Roman"/>
                <w:bCs/>
              </w:rPr>
              <w:t>5</w:t>
            </w:r>
          </w:p>
        </w:tc>
      </w:tr>
      <w:tr w:rsidR="00C23665" w:rsidRPr="005A6C03" w:rsidTr="00C23665">
        <w:trPr>
          <w:trHeight w:val="108"/>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3</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sz w:val="24"/>
                <w:szCs w:val="24"/>
              </w:rPr>
              <w:t>Литосфера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rPr>
              <w:t>7</w:t>
            </w:r>
          </w:p>
        </w:tc>
      </w:tr>
      <w:tr w:rsidR="00C23665" w:rsidRPr="005A6C03" w:rsidTr="00C23665">
        <w:trPr>
          <w:trHeight w:val="307"/>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4</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sz w:val="24"/>
                <w:szCs w:val="24"/>
              </w:rPr>
              <w:t>Атмосфера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Pr>
                <w:rFonts w:ascii="Times New Roman" w:hAnsi="Times New Roman" w:cs="Times New Roman"/>
                <w:bCs/>
              </w:rPr>
              <w:t>8</w:t>
            </w:r>
          </w:p>
        </w:tc>
      </w:tr>
      <w:tr w:rsidR="00C23665" w:rsidRPr="005A6C03" w:rsidTr="00C23665">
        <w:trPr>
          <w:trHeight w:val="234"/>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5</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rPr>
            </w:pPr>
            <w:r w:rsidRPr="005A6C03">
              <w:rPr>
                <w:rFonts w:ascii="Times New Roman" w:hAnsi="Times New Roman" w:cs="Times New Roman"/>
                <w:sz w:val="24"/>
                <w:szCs w:val="24"/>
              </w:rPr>
              <w:t>Гидросфера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Pr>
                <w:rFonts w:ascii="Times New Roman" w:hAnsi="Times New Roman" w:cs="Times New Roman"/>
                <w:bCs/>
              </w:rPr>
              <w:t>4</w:t>
            </w:r>
          </w:p>
        </w:tc>
      </w:tr>
      <w:tr w:rsidR="00C23665" w:rsidRPr="005A6C03" w:rsidTr="00C23665">
        <w:trPr>
          <w:trHeight w:val="293"/>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6</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rPr>
            </w:pPr>
            <w:r w:rsidRPr="005A6C03">
              <w:rPr>
                <w:rFonts w:ascii="Times New Roman" w:hAnsi="Times New Roman" w:cs="Times New Roman"/>
                <w:sz w:val="24"/>
                <w:szCs w:val="24"/>
              </w:rPr>
              <w:t xml:space="preserve"> Биосфера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rPr>
              <w:t>2</w:t>
            </w:r>
          </w:p>
        </w:tc>
      </w:tr>
      <w:tr w:rsidR="00C23665" w:rsidRPr="005A6C03" w:rsidTr="00C23665">
        <w:trPr>
          <w:trHeight w:val="293"/>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r w:rsidRPr="005A6C03">
              <w:rPr>
                <w:rFonts w:ascii="Times New Roman" w:hAnsi="Times New Roman" w:cs="Times New Roman"/>
                <w:bCs/>
              </w:rPr>
              <w:t>7</w:t>
            </w:r>
          </w:p>
        </w:tc>
        <w:tc>
          <w:tcPr>
            <w:tcW w:w="6914" w:type="dxa"/>
            <w:shd w:val="clear" w:color="auto" w:fill="auto"/>
          </w:tcPr>
          <w:p w:rsidR="00C23665" w:rsidRPr="005A6C03" w:rsidRDefault="00C23665" w:rsidP="00C23665">
            <w:pPr>
              <w:spacing w:after="0" w:line="240" w:lineRule="auto"/>
              <w:rPr>
                <w:rFonts w:ascii="Times New Roman" w:hAnsi="Times New Roman" w:cs="Times New Roman"/>
                <w:sz w:val="24"/>
                <w:szCs w:val="24"/>
              </w:rPr>
            </w:pPr>
            <w:r w:rsidRPr="005A6C03">
              <w:rPr>
                <w:rFonts w:ascii="Times New Roman" w:hAnsi="Times New Roman" w:cs="Times New Roman"/>
                <w:sz w:val="24"/>
                <w:szCs w:val="24"/>
              </w:rPr>
              <w:t>Почва и географическая оболочка</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rPr>
              <w:t>3</w:t>
            </w:r>
          </w:p>
        </w:tc>
      </w:tr>
      <w:tr w:rsidR="00C23665" w:rsidRPr="005A6C03" w:rsidTr="00C23665">
        <w:trPr>
          <w:trHeight w:val="293"/>
        </w:trPr>
        <w:tc>
          <w:tcPr>
            <w:tcW w:w="991" w:type="dxa"/>
            <w:shd w:val="clear" w:color="auto" w:fill="auto"/>
          </w:tcPr>
          <w:p w:rsidR="00C23665" w:rsidRPr="005A6C03" w:rsidRDefault="00C23665" w:rsidP="00C23665">
            <w:pPr>
              <w:spacing w:after="0" w:line="240" w:lineRule="auto"/>
              <w:jc w:val="center"/>
              <w:rPr>
                <w:rFonts w:ascii="Times New Roman" w:hAnsi="Times New Roman" w:cs="Times New Roman"/>
                <w:bCs/>
              </w:rPr>
            </w:pPr>
          </w:p>
        </w:tc>
        <w:tc>
          <w:tcPr>
            <w:tcW w:w="6914" w:type="dxa"/>
            <w:shd w:val="clear" w:color="auto" w:fill="auto"/>
          </w:tcPr>
          <w:p w:rsidR="00C23665" w:rsidRPr="005A6C03" w:rsidRDefault="00C23665" w:rsidP="00C23665">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01" w:type="dxa"/>
            <w:shd w:val="clear" w:color="auto" w:fill="auto"/>
          </w:tcPr>
          <w:p w:rsidR="00C23665" w:rsidRPr="005A6C03" w:rsidRDefault="00C23665" w:rsidP="00C23665">
            <w:pPr>
              <w:spacing w:after="0" w:line="240" w:lineRule="auto"/>
              <w:rPr>
                <w:rFonts w:ascii="Times New Roman" w:hAnsi="Times New Roman" w:cs="Times New Roman"/>
                <w:bCs/>
              </w:rPr>
            </w:pPr>
            <w:r w:rsidRPr="005A6C03">
              <w:rPr>
                <w:rFonts w:ascii="Times New Roman" w:hAnsi="Times New Roman" w:cs="Times New Roman"/>
                <w:bCs/>
              </w:rPr>
              <w:t>34</w:t>
            </w:r>
          </w:p>
        </w:tc>
      </w:tr>
    </w:tbl>
    <w:p w:rsidR="00844C73" w:rsidRPr="007B09FA" w:rsidRDefault="00844C73" w:rsidP="00844C73">
      <w:pPr>
        <w:jc w:val="center"/>
        <w:rPr>
          <w:rFonts w:ascii="Times New Roman" w:hAnsi="Times New Roman" w:cs="Times New Roman"/>
          <w:b/>
          <w:bCs/>
        </w:rPr>
      </w:pPr>
      <w:r>
        <w:rPr>
          <w:rFonts w:ascii="Times New Roman" w:hAnsi="Times New Roman" w:cs="Times New Roman"/>
          <w:b/>
          <w:bCs/>
        </w:rPr>
        <w:t>7</w:t>
      </w:r>
      <w:r w:rsidRPr="007B09FA">
        <w:rPr>
          <w:rFonts w:ascii="Times New Roman" w:hAnsi="Times New Roman" w:cs="Times New Roman"/>
          <w:b/>
          <w:bCs/>
        </w:rPr>
        <w:t xml:space="preserve">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23"/>
        <w:gridCol w:w="1624"/>
      </w:tblGrid>
      <w:tr w:rsidR="00C23665" w:rsidRPr="007B09FA" w:rsidTr="00C23665">
        <w:trPr>
          <w:trHeight w:val="353"/>
        </w:trPr>
        <w:tc>
          <w:tcPr>
            <w:tcW w:w="959" w:type="dxa"/>
            <w:shd w:val="clear" w:color="auto" w:fill="auto"/>
          </w:tcPr>
          <w:p w:rsidR="00C23665" w:rsidRPr="007B09FA" w:rsidRDefault="00C23665" w:rsidP="00C23665">
            <w:pPr>
              <w:spacing w:after="0" w:line="240" w:lineRule="auto"/>
              <w:jc w:val="center"/>
              <w:rPr>
                <w:rFonts w:ascii="Times New Roman" w:hAnsi="Times New Roman" w:cs="Times New Roman"/>
                <w:bCs/>
              </w:rPr>
            </w:pPr>
          </w:p>
        </w:tc>
        <w:tc>
          <w:tcPr>
            <w:tcW w:w="7023" w:type="dxa"/>
            <w:shd w:val="clear" w:color="auto" w:fill="auto"/>
          </w:tcPr>
          <w:p w:rsidR="00C23665" w:rsidRPr="00027C0A" w:rsidRDefault="00C23665" w:rsidP="00C23665">
            <w:pPr>
              <w:spacing w:after="0" w:line="240" w:lineRule="auto"/>
              <w:jc w:val="center"/>
              <w:rPr>
                <w:rFonts w:ascii="Times New Roman" w:hAnsi="Times New Roman" w:cs="Times New Roman"/>
                <w:b/>
                <w:bCs/>
              </w:rPr>
            </w:pPr>
            <w:r w:rsidRPr="00027C0A">
              <w:rPr>
                <w:rFonts w:ascii="Times New Roman" w:hAnsi="Times New Roman" w:cs="Times New Roman"/>
                <w:b/>
                <w:bCs/>
              </w:rPr>
              <w:t xml:space="preserve">Разделы курса </w:t>
            </w:r>
          </w:p>
        </w:tc>
        <w:tc>
          <w:tcPr>
            <w:tcW w:w="1624" w:type="dxa"/>
            <w:shd w:val="clear" w:color="auto" w:fill="auto"/>
          </w:tcPr>
          <w:p w:rsidR="00C23665" w:rsidRPr="00027C0A" w:rsidRDefault="00C23665" w:rsidP="00C23665">
            <w:pPr>
              <w:spacing w:after="0" w:line="240" w:lineRule="auto"/>
              <w:jc w:val="center"/>
              <w:rPr>
                <w:rFonts w:ascii="Times New Roman" w:hAnsi="Times New Roman" w:cs="Times New Roman"/>
                <w:b/>
                <w:bCs/>
              </w:rPr>
            </w:pPr>
            <w:r w:rsidRPr="00027C0A">
              <w:rPr>
                <w:rFonts w:ascii="Times New Roman" w:hAnsi="Times New Roman" w:cs="Times New Roman"/>
                <w:b/>
                <w:bCs/>
              </w:rPr>
              <w:t>Кол-во часов</w:t>
            </w:r>
          </w:p>
        </w:tc>
      </w:tr>
      <w:tr w:rsidR="00C23665" w:rsidRPr="0094075D" w:rsidTr="00C23665">
        <w:trPr>
          <w:trHeight w:val="274"/>
        </w:trPr>
        <w:tc>
          <w:tcPr>
            <w:tcW w:w="959"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sidRPr="007B09FA">
              <w:rPr>
                <w:rFonts w:ascii="Times New Roman" w:hAnsi="Times New Roman" w:cs="Times New Roman"/>
                <w:bCs/>
              </w:rPr>
              <w:t>1</w:t>
            </w:r>
          </w:p>
        </w:tc>
        <w:tc>
          <w:tcPr>
            <w:tcW w:w="7023" w:type="dxa"/>
            <w:shd w:val="clear" w:color="auto" w:fill="auto"/>
          </w:tcPr>
          <w:p w:rsidR="00C23665" w:rsidRPr="00C23665" w:rsidRDefault="00C23665" w:rsidP="00C23665">
            <w:pPr>
              <w:tabs>
                <w:tab w:val="left" w:pos="709"/>
              </w:tabs>
              <w:spacing w:after="0" w:line="240" w:lineRule="auto"/>
              <w:ind w:firstLine="454"/>
              <w:rPr>
                <w:rFonts w:ascii="Times New Roman" w:hAnsi="Times New Roman" w:cs="Times New Roman"/>
                <w:sz w:val="24"/>
                <w:szCs w:val="24"/>
              </w:rPr>
            </w:pPr>
            <w:r w:rsidRPr="0094075D">
              <w:rPr>
                <w:rFonts w:ascii="Times New Roman" w:hAnsi="Times New Roman" w:cs="Times New Roman"/>
                <w:sz w:val="24"/>
                <w:szCs w:val="24"/>
              </w:rPr>
              <w:t xml:space="preserve">Раздел 1. Планета, на которой мы живем </w:t>
            </w:r>
          </w:p>
        </w:tc>
        <w:tc>
          <w:tcPr>
            <w:tcW w:w="1624"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sz w:val="24"/>
                <w:szCs w:val="24"/>
              </w:rPr>
              <w:t>19</w:t>
            </w:r>
          </w:p>
        </w:tc>
      </w:tr>
      <w:tr w:rsidR="00C23665" w:rsidRPr="0094075D" w:rsidTr="00C23665">
        <w:trPr>
          <w:trHeight w:val="296"/>
        </w:trPr>
        <w:tc>
          <w:tcPr>
            <w:tcW w:w="959"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sidRPr="007B09FA">
              <w:rPr>
                <w:rFonts w:ascii="Times New Roman" w:hAnsi="Times New Roman" w:cs="Times New Roman"/>
                <w:bCs/>
              </w:rPr>
              <w:t>2</w:t>
            </w:r>
          </w:p>
        </w:tc>
        <w:tc>
          <w:tcPr>
            <w:tcW w:w="7023" w:type="dxa"/>
            <w:shd w:val="clear" w:color="auto" w:fill="auto"/>
          </w:tcPr>
          <w:p w:rsidR="00C23665" w:rsidRPr="00C23665" w:rsidRDefault="00C23665" w:rsidP="00C23665">
            <w:pPr>
              <w:tabs>
                <w:tab w:val="left" w:pos="709"/>
              </w:tabs>
              <w:spacing w:after="0" w:line="240" w:lineRule="auto"/>
              <w:ind w:firstLine="454"/>
              <w:rPr>
                <w:rFonts w:ascii="Times New Roman" w:hAnsi="Times New Roman" w:cs="Times New Roman"/>
                <w:sz w:val="24"/>
                <w:szCs w:val="24"/>
              </w:rPr>
            </w:pPr>
            <w:r w:rsidRPr="0094075D">
              <w:rPr>
                <w:rFonts w:ascii="Times New Roman" w:hAnsi="Times New Roman" w:cs="Times New Roman"/>
                <w:bCs/>
                <w:sz w:val="24"/>
                <w:szCs w:val="24"/>
              </w:rPr>
              <w:t xml:space="preserve">Раздел 2. Материки планеты Земля </w:t>
            </w:r>
          </w:p>
        </w:tc>
        <w:tc>
          <w:tcPr>
            <w:tcW w:w="1624"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sz w:val="24"/>
                <w:szCs w:val="24"/>
              </w:rPr>
              <w:t>44</w:t>
            </w:r>
          </w:p>
        </w:tc>
      </w:tr>
      <w:tr w:rsidR="00C23665" w:rsidRPr="0094075D" w:rsidTr="00C23665">
        <w:trPr>
          <w:trHeight w:val="296"/>
        </w:trPr>
        <w:tc>
          <w:tcPr>
            <w:tcW w:w="959"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3</w:t>
            </w:r>
          </w:p>
        </w:tc>
        <w:tc>
          <w:tcPr>
            <w:tcW w:w="7023" w:type="dxa"/>
            <w:shd w:val="clear" w:color="auto" w:fill="auto"/>
          </w:tcPr>
          <w:p w:rsidR="00C23665" w:rsidRPr="0094075D" w:rsidRDefault="00C23665" w:rsidP="00C23665">
            <w:pPr>
              <w:tabs>
                <w:tab w:val="left" w:pos="709"/>
              </w:tabs>
              <w:spacing w:after="0" w:line="240" w:lineRule="auto"/>
              <w:ind w:firstLine="454"/>
              <w:rPr>
                <w:rFonts w:ascii="Times New Roman" w:hAnsi="Times New Roman" w:cs="Times New Roman"/>
                <w:bCs/>
                <w:sz w:val="24"/>
                <w:szCs w:val="24"/>
              </w:rPr>
            </w:pPr>
            <w:r>
              <w:rPr>
                <w:rFonts w:ascii="Times New Roman" w:hAnsi="Times New Roman" w:cs="Times New Roman"/>
                <w:bCs/>
                <w:sz w:val="24"/>
                <w:szCs w:val="24"/>
              </w:rPr>
              <w:t>Раздел 3. Взаимоотношения природы и человека</w:t>
            </w:r>
          </w:p>
        </w:tc>
        <w:tc>
          <w:tcPr>
            <w:tcW w:w="1624" w:type="dxa"/>
            <w:shd w:val="clear" w:color="auto" w:fill="auto"/>
          </w:tcPr>
          <w:p w:rsidR="00C23665" w:rsidRDefault="00C23665" w:rsidP="00C2366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23665" w:rsidRPr="0094075D" w:rsidTr="00C23665">
        <w:trPr>
          <w:trHeight w:val="296"/>
        </w:trPr>
        <w:tc>
          <w:tcPr>
            <w:tcW w:w="959"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4</w:t>
            </w:r>
          </w:p>
        </w:tc>
        <w:tc>
          <w:tcPr>
            <w:tcW w:w="7023" w:type="dxa"/>
            <w:shd w:val="clear" w:color="auto" w:fill="auto"/>
          </w:tcPr>
          <w:p w:rsidR="00C23665" w:rsidRDefault="00C23665" w:rsidP="00C23665">
            <w:pPr>
              <w:tabs>
                <w:tab w:val="left" w:pos="709"/>
              </w:tabs>
              <w:spacing w:after="0" w:line="240" w:lineRule="auto"/>
              <w:ind w:firstLine="454"/>
              <w:rPr>
                <w:rFonts w:ascii="Times New Roman" w:hAnsi="Times New Roman" w:cs="Times New Roman"/>
                <w:bCs/>
                <w:sz w:val="24"/>
                <w:szCs w:val="24"/>
              </w:rPr>
            </w:pPr>
            <w:r>
              <w:rPr>
                <w:rFonts w:ascii="Times New Roman" w:hAnsi="Times New Roman" w:cs="Times New Roman"/>
                <w:bCs/>
                <w:sz w:val="24"/>
                <w:szCs w:val="24"/>
              </w:rPr>
              <w:t>Резерв</w:t>
            </w:r>
          </w:p>
        </w:tc>
        <w:tc>
          <w:tcPr>
            <w:tcW w:w="1624" w:type="dxa"/>
            <w:shd w:val="clear" w:color="auto" w:fill="auto"/>
          </w:tcPr>
          <w:p w:rsidR="00C23665" w:rsidRDefault="00C23665" w:rsidP="00C2366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23665" w:rsidRPr="007B09FA" w:rsidTr="00C23665">
        <w:trPr>
          <w:trHeight w:val="243"/>
        </w:trPr>
        <w:tc>
          <w:tcPr>
            <w:tcW w:w="959" w:type="dxa"/>
            <w:shd w:val="clear" w:color="auto" w:fill="auto"/>
          </w:tcPr>
          <w:p w:rsidR="00C23665" w:rsidRDefault="00C23665" w:rsidP="00C23665">
            <w:pPr>
              <w:spacing w:after="0" w:line="240" w:lineRule="auto"/>
              <w:jc w:val="center"/>
              <w:rPr>
                <w:rFonts w:ascii="Times New Roman" w:hAnsi="Times New Roman" w:cs="Times New Roman"/>
                <w:bCs/>
              </w:rPr>
            </w:pPr>
          </w:p>
        </w:tc>
        <w:tc>
          <w:tcPr>
            <w:tcW w:w="7023" w:type="dxa"/>
            <w:shd w:val="clear" w:color="auto" w:fill="auto"/>
          </w:tcPr>
          <w:p w:rsidR="00C23665" w:rsidRPr="005A6C03" w:rsidRDefault="00C23665" w:rsidP="00C23665">
            <w:pPr>
              <w:spacing w:after="0" w:line="240" w:lineRule="auto"/>
              <w:rPr>
                <w:rStyle w:val="FontStyle12"/>
                <w:sz w:val="24"/>
                <w:szCs w:val="24"/>
              </w:rPr>
            </w:pPr>
            <w:r w:rsidRPr="005A6C03">
              <w:rPr>
                <w:rStyle w:val="FontStyle12"/>
                <w:sz w:val="24"/>
                <w:szCs w:val="24"/>
              </w:rPr>
              <w:t>Итого</w:t>
            </w:r>
            <w:r>
              <w:rPr>
                <w:rStyle w:val="FontStyle12"/>
                <w:sz w:val="24"/>
                <w:szCs w:val="24"/>
              </w:rPr>
              <w:t>:</w:t>
            </w:r>
          </w:p>
        </w:tc>
        <w:tc>
          <w:tcPr>
            <w:tcW w:w="1624" w:type="dxa"/>
            <w:shd w:val="clear" w:color="auto" w:fill="auto"/>
          </w:tcPr>
          <w:p w:rsidR="00C23665" w:rsidRPr="005A6C03" w:rsidRDefault="00C23665" w:rsidP="00C23665">
            <w:pPr>
              <w:spacing w:after="0" w:line="240" w:lineRule="auto"/>
              <w:rPr>
                <w:rFonts w:ascii="Times New Roman" w:hAnsi="Times New Roman" w:cs="Times New Roman"/>
                <w:bCs/>
              </w:rPr>
            </w:pPr>
            <w:r>
              <w:rPr>
                <w:rFonts w:ascii="Times New Roman" w:hAnsi="Times New Roman" w:cs="Times New Roman"/>
                <w:bCs/>
              </w:rPr>
              <w:t>68</w:t>
            </w:r>
          </w:p>
        </w:tc>
      </w:tr>
    </w:tbl>
    <w:p w:rsidR="00844C73" w:rsidRPr="007B09FA" w:rsidRDefault="00844C73" w:rsidP="00844C73">
      <w:pPr>
        <w:jc w:val="center"/>
        <w:rPr>
          <w:rFonts w:ascii="Times New Roman" w:hAnsi="Times New Roman" w:cs="Times New Roman"/>
          <w:b/>
          <w:bCs/>
        </w:rPr>
      </w:pPr>
      <w:r>
        <w:rPr>
          <w:rFonts w:ascii="Times New Roman" w:hAnsi="Times New Roman" w:cs="Times New Roman"/>
          <w:b/>
          <w:bCs/>
        </w:rPr>
        <w:t>8</w:t>
      </w:r>
      <w:r w:rsidRPr="007B09FA">
        <w:rPr>
          <w:rFonts w:ascii="Times New Roman" w:hAnsi="Times New Roman" w:cs="Times New Roman"/>
          <w:b/>
          <w:bCs/>
        </w:rPr>
        <w:t xml:space="preserve">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7274"/>
        <w:gridCol w:w="1560"/>
      </w:tblGrid>
      <w:tr w:rsidR="00C23665" w:rsidRPr="007B09FA" w:rsidTr="00C23665">
        <w:tc>
          <w:tcPr>
            <w:tcW w:w="772" w:type="dxa"/>
            <w:shd w:val="clear" w:color="auto" w:fill="auto"/>
          </w:tcPr>
          <w:p w:rsidR="00C23665" w:rsidRPr="007B09FA" w:rsidRDefault="00C23665" w:rsidP="00C23665">
            <w:pPr>
              <w:spacing w:after="0" w:line="240" w:lineRule="auto"/>
              <w:jc w:val="center"/>
              <w:rPr>
                <w:rFonts w:ascii="Times New Roman" w:hAnsi="Times New Roman" w:cs="Times New Roman"/>
                <w:bCs/>
              </w:rPr>
            </w:pPr>
          </w:p>
        </w:tc>
        <w:tc>
          <w:tcPr>
            <w:tcW w:w="7274" w:type="dxa"/>
            <w:shd w:val="clear" w:color="auto" w:fill="auto"/>
          </w:tcPr>
          <w:p w:rsidR="00C23665" w:rsidRPr="00027C0A" w:rsidRDefault="00C23665" w:rsidP="00C23665">
            <w:pPr>
              <w:spacing w:after="0" w:line="240" w:lineRule="auto"/>
              <w:jc w:val="center"/>
              <w:rPr>
                <w:rFonts w:ascii="Times New Roman" w:hAnsi="Times New Roman" w:cs="Times New Roman"/>
                <w:b/>
                <w:bCs/>
              </w:rPr>
            </w:pPr>
            <w:r w:rsidRPr="00027C0A">
              <w:rPr>
                <w:rFonts w:ascii="Times New Roman" w:hAnsi="Times New Roman" w:cs="Times New Roman"/>
                <w:b/>
                <w:bCs/>
              </w:rPr>
              <w:t xml:space="preserve">Разделы курса </w:t>
            </w:r>
          </w:p>
        </w:tc>
        <w:tc>
          <w:tcPr>
            <w:tcW w:w="1560" w:type="dxa"/>
            <w:shd w:val="clear" w:color="auto" w:fill="auto"/>
          </w:tcPr>
          <w:p w:rsidR="00C23665" w:rsidRPr="00027C0A" w:rsidRDefault="00C23665" w:rsidP="00C23665">
            <w:pPr>
              <w:spacing w:after="0" w:line="240" w:lineRule="auto"/>
              <w:jc w:val="center"/>
              <w:rPr>
                <w:rFonts w:ascii="Times New Roman" w:hAnsi="Times New Roman" w:cs="Times New Roman"/>
                <w:b/>
                <w:bCs/>
              </w:rPr>
            </w:pPr>
            <w:r w:rsidRPr="00027C0A">
              <w:rPr>
                <w:rFonts w:ascii="Times New Roman" w:hAnsi="Times New Roman" w:cs="Times New Roman"/>
                <w:b/>
                <w:bCs/>
              </w:rPr>
              <w:t>Кол-во часов</w:t>
            </w:r>
          </w:p>
        </w:tc>
      </w:tr>
      <w:tr w:rsidR="00C23665" w:rsidRPr="007B09FA" w:rsidTr="00C23665">
        <w:tc>
          <w:tcPr>
            <w:tcW w:w="772"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sidRPr="007B09FA">
              <w:rPr>
                <w:rFonts w:ascii="Times New Roman" w:hAnsi="Times New Roman" w:cs="Times New Roman"/>
                <w:bCs/>
              </w:rPr>
              <w:t>1</w:t>
            </w:r>
          </w:p>
        </w:tc>
        <w:tc>
          <w:tcPr>
            <w:tcW w:w="7274" w:type="dxa"/>
            <w:shd w:val="clear" w:color="auto" w:fill="auto"/>
          </w:tcPr>
          <w:p w:rsidR="00C23665" w:rsidRPr="00C23665" w:rsidRDefault="00C23665" w:rsidP="00C23665">
            <w:pPr>
              <w:tabs>
                <w:tab w:val="left" w:pos="504"/>
              </w:tabs>
              <w:spacing w:after="0" w:line="240" w:lineRule="auto"/>
              <w:ind w:left="362"/>
              <w:rPr>
                <w:rFonts w:ascii="Times New Roman" w:hAnsi="Times New Roman" w:cs="Times New Roman"/>
                <w:bCs/>
                <w:sz w:val="24"/>
                <w:szCs w:val="24"/>
              </w:rPr>
            </w:pPr>
            <w:r w:rsidRPr="0094075D">
              <w:rPr>
                <w:rFonts w:ascii="Times New Roman" w:hAnsi="Times New Roman" w:cs="Times New Roman"/>
                <w:bCs/>
                <w:sz w:val="24"/>
                <w:szCs w:val="24"/>
              </w:rPr>
              <w:t xml:space="preserve">Тема 1. Географическая карта и источники географической информации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4</w:t>
            </w:r>
          </w:p>
        </w:tc>
      </w:tr>
      <w:tr w:rsidR="00C23665" w:rsidRPr="007B09FA" w:rsidTr="00C23665">
        <w:tc>
          <w:tcPr>
            <w:tcW w:w="772"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sidRPr="007B09FA">
              <w:rPr>
                <w:rFonts w:ascii="Times New Roman" w:hAnsi="Times New Roman" w:cs="Times New Roman"/>
                <w:bCs/>
              </w:rPr>
              <w:t>2</w:t>
            </w:r>
          </w:p>
        </w:tc>
        <w:tc>
          <w:tcPr>
            <w:tcW w:w="7274" w:type="dxa"/>
            <w:shd w:val="clear" w:color="auto" w:fill="auto"/>
          </w:tcPr>
          <w:p w:rsidR="00C23665" w:rsidRPr="00C23665" w:rsidRDefault="00C23665" w:rsidP="00C23665">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Тема 2. Россия на карте мира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5</w:t>
            </w:r>
          </w:p>
        </w:tc>
      </w:tr>
      <w:tr w:rsidR="00C23665" w:rsidRPr="007B09FA" w:rsidTr="00C23665">
        <w:tc>
          <w:tcPr>
            <w:tcW w:w="772"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sidRPr="007B09FA">
              <w:rPr>
                <w:rFonts w:ascii="Times New Roman" w:hAnsi="Times New Roman" w:cs="Times New Roman"/>
                <w:bCs/>
              </w:rPr>
              <w:t>3</w:t>
            </w:r>
          </w:p>
        </w:tc>
        <w:tc>
          <w:tcPr>
            <w:tcW w:w="7274" w:type="dxa"/>
            <w:shd w:val="clear" w:color="auto" w:fill="auto"/>
          </w:tcPr>
          <w:p w:rsidR="00C23665" w:rsidRPr="0094075D" w:rsidRDefault="00C23665" w:rsidP="00C23665">
            <w:pPr>
              <w:tabs>
                <w:tab w:val="left" w:pos="709"/>
              </w:tabs>
              <w:spacing w:after="0" w:line="240" w:lineRule="auto"/>
              <w:ind w:firstLine="454"/>
              <w:rPr>
                <w:rFonts w:ascii="Times New Roman" w:hAnsi="Times New Roman" w:cs="Times New Roman"/>
                <w:bCs/>
              </w:rPr>
            </w:pPr>
            <w:r w:rsidRPr="0094075D">
              <w:rPr>
                <w:rFonts w:ascii="Times New Roman" w:hAnsi="Times New Roman" w:cs="Times New Roman"/>
                <w:bCs/>
                <w:sz w:val="24"/>
                <w:szCs w:val="24"/>
              </w:rPr>
              <w:t>Тема 3.</w:t>
            </w:r>
            <w:r w:rsidRPr="0094075D">
              <w:rPr>
                <w:rFonts w:ascii="Times New Roman" w:hAnsi="Times New Roman" w:cs="Times New Roman"/>
                <w:sz w:val="24"/>
                <w:szCs w:val="24"/>
              </w:rPr>
              <w:t xml:space="preserve"> </w:t>
            </w:r>
            <w:r w:rsidRPr="0094075D">
              <w:rPr>
                <w:rFonts w:ascii="Times New Roman" w:hAnsi="Times New Roman" w:cs="Times New Roman"/>
                <w:bCs/>
                <w:sz w:val="24"/>
                <w:szCs w:val="24"/>
              </w:rPr>
              <w:t xml:space="preserve">История изучения территории России </w:t>
            </w:r>
          </w:p>
        </w:tc>
        <w:tc>
          <w:tcPr>
            <w:tcW w:w="1560" w:type="dxa"/>
            <w:shd w:val="clear" w:color="auto" w:fill="auto"/>
          </w:tcPr>
          <w:p w:rsidR="00C23665" w:rsidRPr="00C23665" w:rsidRDefault="00C23665" w:rsidP="00C23665">
            <w:pPr>
              <w:tabs>
                <w:tab w:val="left" w:pos="709"/>
              </w:tabs>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C23665" w:rsidRPr="007B09FA" w:rsidTr="00C23665">
        <w:trPr>
          <w:trHeight w:val="315"/>
        </w:trPr>
        <w:tc>
          <w:tcPr>
            <w:tcW w:w="772"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sidRPr="007B09FA">
              <w:rPr>
                <w:rFonts w:ascii="Times New Roman" w:hAnsi="Times New Roman" w:cs="Times New Roman"/>
                <w:bCs/>
              </w:rPr>
              <w:t>4</w:t>
            </w:r>
          </w:p>
        </w:tc>
        <w:tc>
          <w:tcPr>
            <w:tcW w:w="7274" w:type="dxa"/>
            <w:shd w:val="clear" w:color="auto" w:fill="auto"/>
          </w:tcPr>
          <w:p w:rsidR="00C23665" w:rsidRPr="00C23665" w:rsidRDefault="00C23665" w:rsidP="00C23665">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Тема 4.</w:t>
            </w:r>
            <w:r w:rsidRPr="0094075D">
              <w:rPr>
                <w:rFonts w:ascii="Times New Roman" w:hAnsi="Times New Roman" w:cs="Times New Roman"/>
                <w:sz w:val="24"/>
                <w:szCs w:val="24"/>
              </w:rPr>
              <w:t xml:space="preserve">  </w:t>
            </w:r>
            <w:r w:rsidRPr="0094075D">
              <w:rPr>
                <w:rFonts w:ascii="Times New Roman" w:hAnsi="Times New Roman" w:cs="Times New Roman"/>
                <w:bCs/>
                <w:sz w:val="24"/>
                <w:szCs w:val="24"/>
              </w:rPr>
              <w:t xml:space="preserve">Геологическое строение и рельеф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6</w:t>
            </w:r>
          </w:p>
        </w:tc>
      </w:tr>
      <w:tr w:rsidR="00C23665" w:rsidRPr="007B09FA" w:rsidTr="00C23665">
        <w:trPr>
          <w:trHeight w:val="240"/>
        </w:trPr>
        <w:tc>
          <w:tcPr>
            <w:tcW w:w="772" w:type="dxa"/>
            <w:shd w:val="clear" w:color="auto" w:fill="auto"/>
          </w:tcPr>
          <w:p w:rsidR="00C23665" w:rsidRPr="007B09FA"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5</w:t>
            </w:r>
          </w:p>
        </w:tc>
        <w:tc>
          <w:tcPr>
            <w:tcW w:w="7274" w:type="dxa"/>
            <w:shd w:val="clear" w:color="auto" w:fill="auto"/>
          </w:tcPr>
          <w:p w:rsidR="00C23665" w:rsidRPr="0094075D" w:rsidRDefault="00C23665" w:rsidP="00C23665">
            <w:pPr>
              <w:spacing w:after="0" w:line="240" w:lineRule="auto"/>
              <w:ind w:left="362"/>
              <w:rPr>
                <w:rStyle w:val="FontStyle12"/>
                <w:sz w:val="24"/>
                <w:szCs w:val="24"/>
              </w:rPr>
            </w:pPr>
            <w:r w:rsidRPr="0094075D">
              <w:rPr>
                <w:rFonts w:ascii="Times New Roman" w:hAnsi="Times New Roman" w:cs="Times New Roman"/>
                <w:bCs/>
                <w:sz w:val="24"/>
                <w:szCs w:val="24"/>
              </w:rPr>
              <w:t xml:space="preserve">Тема 5. Климат России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8</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6</w:t>
            </w:r>
          </w:p>
        </w:tc>
        <w:tc>
          <w:tcPr>
            <w:tcW w:w="7274" w:type="dxa"/>
            <w:shd w:val="clear" w:color="auto" w:fill="auto"/>
          </w:tcPr>
          <w:p w:rsidR="00C23665" w:rsidRPr="00C23665" w:rsidRDefault="00C23665" w:rsidP="00C23665">
            <w:pPr>
              <w:tabs>
                <w:tab w:val="left" w:pos="709"/>
              </w:tabs>
              <w:spacing w:after="0" w:line="240" w:lineRule="auto"/>
              <w:ind w:firstLine="454"/>
              <w:rPr>
                <w:rStyle w:val="FontStyle12"/>
                <w:bCs/>
                <w:sz w:val="24"/>
                <w:szCs w:val="24"/>
              </w:rPr>
            </w:pPr>
            <w:r w:rsidRPr="0094075D">
              <w:rPr>
                <w:rFonts w:ascii="Times New Roman" w:hAnsi="Times New Roman" w:cs="Times New Roman"/>
                <w:bCs/>
                <w:sz w:val="24"/>
                <w:szCs w:val="24"/>
              </w:rPr>
              <w:t xml:space="preserve">Тема 6. Гидрография России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9</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7</w:t>
            </w:r>
          </w:p>
        </w:tc>
        <w:tc>
          <w:tcPr>
            <w:tcW w:w="7274" w:type="dxa"/>
            <w:shd w:val="clear" w:color="auto" w:fill="auto"/>
          </w:tcPr>
          <w:p w:rsidR="00C23665" w:rsidRPr="0094075D" w:rsidRDefault="00C23665" w:rsidP="00C23665">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Тема 7. Почвы России </w:t>
            </w:r>
          </w:p>
        </w:tc>
        <w:tc>
          <w:tcPr>
            <w:tcW w:w="1560" w:type="dxa"/>
            <w:shd w:val="clear" w:color="auto" w:fill="auto"/>
          </w:tcPr>
          <w:p w:rsidR="00C23665" w:rsidRPr="0094075D" w:rsidRDefault="00C23665" w:rsidP="00C23665">
            <w:pPr>
              <w:tabs>
                <w:tab w:val="left" w:pos="709"/>
              </w:tabs>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8</w:t>
            </w:r>
          </w:p>
        </w:tc>
        <w:tc>
          <w:tcPr>
            <w:tcW w:w="7274" w:type="dxa"/>
            <w:shd w:val="clear" w:color="auto" w:fill="auto"/>
          </w:tcPr>
          <w:p w:rsidR="00C23665" w:rsidRPr="0094075D" w:rsidRDefault="00C23665" w:rsidP="00C23665">
            <w:pPr>
              <w:tabs>
                <w:tab w:val="left" w:pos="709"/>
              </w:tabs>
              <w:spacing w:after="0" w:line="240" w:lineRule="auto"/>
              <w:ind w:firstLine="454"/>
              <w:rPr>
                <w:rStyle w:val="FontStyle12"/>
                <w:bCs/>
                <w:sz w:val="24"/>
                <w:szCs w:val="24"/>
              </w:rPr>
            </w:pPr>
            <w:r w:rsidRPr="0094075D">
              <w:rPr>
                <w:rFonts w:ascii="Times New Roman" w:hAnsi="Times New Roman" w:cs="Times New Roman"/>
                <w:bCs/>
                <w:sz w:val="24"/>
                <w:szCs w:val="24"/>
              </w:rPr>
              <w:t xml:space="preserve">Тема 8. Растительный и животный мир России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3</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9</w:t>
            </w:r>
          </w:p>
        </w:tc>
        <w:tc>
          <w:tcPr>
            <w:tcW w:w="7274" w:type="dxa"/>
            <w:shd w:val="clear" w:color="auto" w:fill="auto"/>
          </w:tcPr>
          <w:p w:rsidR="00C23665" w:rsidRPr="0094075D" w:rsidRDefault="00C23665" w:rsidP="00C23665">
            <w:pPr>
              <w:tabs>
                <w:tab w:val="left" w:pos="709"/>
              </w:tabs>
              <w:spacing w:after="0" w:line="240" w:lineRule="auto"/>
              <w:ind w:firstLine="454"/>
              <w:rPr>
                <w:rStyle w:val="FontStyle12"/>
                <w:bCs/>
                <w:sz w:val="24"/>
                <w:szCs w:val="24"/>
              </w:rPr>
            </w:pPr>
            <w:r w:rsidRPr="0094075D">
              <w:rPr>
                <w:rFonts w:ascii="Times New Roman" w:hAnsi="Times New Roman" w:cs="Times New Roman"/>
                <w:bCs/>
                <w:sz w:val="24"/>
                <w:szCs w:val="24"/>
              </w:rPr>
              <w:t xml:space="preserve">Тема 9. Природные зоны России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6</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10</w:t>
            </w:r>
          </w:p>
        </w:tc>
        <w:tc>
          <w:tcPr>
            <w:tcW w:w="7274" w:type="dxa"/>
            <w:shd w:val="clear" w:color="auto" w:fill="auto"/>
          </w:tcPr>
          <w:p w:rsidR="00C23665" w:rsidRPr="00C23665" w:rsidRDefault="00C23665" w:rsidP="00C23665">
            <w:pPr>
              <w:tabs>
                <w:tab w:val="left" w:pos="709"/>
              </w:tabs>
              <w:spacing w:after="0" w:line="240" w:lineRule="auto"/>
              <w:ind w:firstLine="454"/>
              <w:rPr>
                <w:rStyle w:val="FontStyle12"/>
                <w:bCs/>
                <w:sz w:val="24"/>
                <w:szCs w:val="24"/>
              </w:rPr>
            </w:pPr>
            <w:r w:rsidRPr="0094075D">
              <w:rPr>
                <w:rFonts w:ascii="Times New Roman" w:hAnsi="Times New Roman" w:cs="Times New Roman"/>
                <w:bCs/>
                <w:sz w:val="24"/>
                <w:szCs w:val="24"/>
              </w:rPr>
              <w:t xml:space="preserve">Тема 10. Крупные природные районы России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rPr>
            </w:pPr>
            <w:r>
              <w:rPr>
                <w:rFonts w:ascii="Times New Roman" w:hAnsi="Times New Roman" w:cs="Times New Roman"/>
                <w:bCs/>
              </w:rPr>
              <w:t>13</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r>
              <w:rPr>
                <w:rFonts w:ascii="Times New Roman" w:hAnsi="Times New Roman" w:cs="Times New Roman"/>
                <w:bCs/>
              </w:rPr>
              <w:t>11</w:t>
            </w:r>
          </w:p>
        </w:tc>
        <w:tc>
          <w:tcPr>
            <w:tcW w:w="7274" w:type="dxa"/>
            <w:shd w:val="clear" w:color="auto" w:fill="auto"/>
          </w:tcPr>
          <w:p w:rsidR="00C23665" w:rsidRPr="00C23665" w:rsidRDefault="00C23665" w:rsidP="00C23665">
            <w:pPr>
              <w:tabs>
                <w:tab w:val="left" w:pos="709"/>
              </w:tabs>
              <w:spacing w:after="0" w:line="240" w:lineRule="auto"/>
              <w:ind w:firstLine="454"/>
              <w:rPr>
                <w:rFonts w:ascii="Times New Roman" w:hAnsi="Times New Roman" w:cs="Times New Roman"/>
                <w:sz w:val="24"/>
                <w:szCs w:val="24"/>
              </w:rPr>
            </w:pPr>
            <w:r w:rsidRPr="0094075D">
              <w:rPr>
                <w:rFonts w:ascii="Times New Roman" w:hAnsi="Times New Roman" w:cs="Times New Roman"/>
                <w:sz w:val="24"/>
                <w:szCs w:val="24"/>
              </w:rPr>
              <w:t xml:space="preserve">Заключение. Природа и человек </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4F77BF" w:rsidRPr="007B09FA" w:rsidTr="00C23665">
        <w:trPr>
          <w:trHeight w:val="240"/>
        </w:trPr>
        <w:tc>
          <w:tcPr>
            <w:tcW w:w="772" w:type="dxa"/>
            <w:shd w:val="clear" w:color="auto" w:fill="auto"/>
          </w:tcPr>
          <w:p w:rsidR="004F77BF" w:rsidRDefault="004F77BF" w:rsidP="00C23665">
            <w:pPr>
              <w:spacing w:after="0" w:line="240" w:lineRule="auto"/>
              <w:jc w:val="center"/>
              <w:rPr>
                <w:rFonts w:ascii="Times New Roman" w:hAnsi="Times New Roman" w:cs="Times New Roman"/>
                <w:bCs/>
              </w:rPr>
            </w:pPr>
            <w:r>
              <w:rPr>
                <w:rFonts w:ascii="Times New Roman" w:hAnsi="Times New Roman" w:cs="Times New Roman"/>
                <w:bCs/>
              </w:rPr>
              <w:t>12</w:t>
            </w:r>
          </w:p>
        </w:tc>
        <w:tc>
          <w:tcPr>
            <w:tcW w:w="7274" w:type="dxa"/>
            <w:shd w:val="clear" w:color="auto" w:fill="auto"/>
          </w:tcPr>
          <w:p w:rsidR="004F77BF" w:rsidRPr="0094075D" w:rsidRDefault="004F77BF" w:rsidP="00C23665">
            <w:pPr>
              <w:tabs>
                <w:tab w:val="left" w:pos="709"/>
              </w:tabs>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География Белгородской области</w:t>
            </w:r>
          </w:p>
        </w:tc>
        <w:tc>
          <w:tcPr>
            <w:tcW w:w="1560" w:type="dxa"/>
            <w:shd w:val="clear" w:color="auto" w:fill="auto"/>
          </w:tcPr>
          <w:p w:rsidR="004F77BF" w:rsidRDefault="004F77BF" w:rsidP="00C23665">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C23665" w:rsidRPr="007B09FA" w:rsidTr="00C23665">
        <w:trPr>
          <w:trHeight w:val="240"/>
        </w:trPr>
        <w:tc>
          <w:tcPr>
            <w:tcW w:w="772" w:type="dxa"/>
            <w:shd w:val="clear" w:color="auto" w:fill="auto"/>
          </w:tcPr>
          <w:p w:rsidR="00C23665" w:rsidRDefault="00C23665" w:rsidP="00C23665">
            <w:pPr>
              <w:spacing w:after="0" w:line="240" w:lineRule="auto"/>
              <w:jc w:val="center"/>
              <w:rPr>
                <w:rFonts w:ascii="Times New Roman" w:hAnsi="Times New Roman" w:cs="Times New Roman"/>
                <w:bCs/>
              </w:rPr>
            </w:pPr>
          </w:p>
        </w:tc>
        <w:tc>
          <w:tcPr>
            <w:tcW w:w="7274" w:type="dxa"/>
            <w:shd w:val="clear" w:color="auto" w:fill="auto"/>
          </w:tcPr>
          <w:p w:rsidR="00C23665" w:rsidRPr="0094075D" w:rsidRDefault="00C23665" w:rsidP="00C23665">
            <w:pPr>
              <w:tabs>
                <w:tab w:val="left" w:pos="709"/>
              </w:tabs>
              <w:spacing w:after="0" w:line="240" w:lineRule="auto"/>
              <w:ind w:firstLine="454"/>
              <w:rPr>
                <w:rFonts w:ascii="Times New Roman" w:hAnsi="Times New Roman" w:cs="Times New Roman"/>
                <w:sz w:val="24"/>
                <w:szCs w:val="24"/>
              </w:rPr>
            </w:pPr>
            <w:r w:rsidRPr="0094075D">
              <w:rPr>
                <w:rFonts w:ascii="Times New Roman" w:hAnsi="Times New Roman" w:cs="Times New Roman"/>
                <w:sz w:val="24"/>
                <w:szCs w:val="24"/>
              </w:rPr>
              <w:t>Итого:</w:t>
            </w:r>
          </w:p>
        </w:tc>
        <w:tc>
          <w:tcPr>
            <w:tcW w:w="1560" w:type="dxa"/>
            <w:shd w:val="clear" w:color="auto" w:fill="auto"/>
          </w:tcPr>
          <w:p w:rsidR="00C23665" w:rsidRPr="0094075D" w:rsidRDefault="00C23665" w:rsidP="00C23665">
            <w:pPr>
              <w:spacing w:after="0" w:line="240" w:lineRule="auto"/>
              <w:rPr>
                <w:rFonts w:ascii="Times New Roman" w:hAnsi="Times New Roman" w:cs="Times New Roman"/>
                <w:sz w:val="24"/>
                <w:szCs w:val="24"/>
              </w:rPr>
            </w:pPr>
            <w:r w:rsidRPr="0094075D">
              <w:rPr>
                <w:rFonts w:ascii="Times New Roman" w:hAnsi="Times New Roman" w:cs="Times New Roman"/>
                <w:sz w:val="24"/>
                <w:szCs w:val="24"/>
              </w:rPr>
              <w:t>68</w:t>
            </w:r>
          </w:p>
        </w:tc>
      </w:tr>
    </w:tbl>
    <w:p w:rsidR="00844C73" w:rsidRPr="007B09FA" w:rsidRDefault="00844C73" w:rsidP="00844C73">
      <w:pPr>
        <w:jc w:val="center"/>
        <w:rPr>
          <w:rFonts w:ascii="Times New Roman" w:hAnsi="Times New Roman" w:cs="Times New Roman"/>
          <w:b/>
          <w:bCs/>
        </w:rPr>
      </w:pPr>
      <w:r>
        <w:rPr>
          <w:rFonts w:ascii="Times New Roman" w:hAnsi="Times New Roman" w:cs="Times New Roman"/>
          <w:b/>
          <w:bCs/>
        </w:rPr>
        <w:t>9</w:t>
      </w:r>
      <w:r w:rsidRPr="007B09FA">
        <w:rPr>
          <w:rFonts w:ascii="Times New Roman" w:hAnsi="Times New Roman" w:cs="Times New Roman"/>
          <w:b/>
          <w:bCs/>
        </w:rPr>
        <w:t xml:space="preserve">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7274"/>
        <w:gridCol w:w="1560"/>
      </w:tblGrid>
      <w:tr w:rsidR="004F77BF" w:rsidRPr="007B09FA" w:rsidTr="004F77BF">
        <w:tc>
          <w:tcPr>
            <w:tcW w:w="772" w:type="dxa"/>
            <w:shd w:val="clear" w:color="auto" w:fill="auto"/>
          </w:tcPr>
          <w:p w:rsidR="004F77BF" w:rsidRPr="007B09FA" w:rsidRDefault="004F77BF" w:rsidP="004F77BF">
            <w:pPr>
              <w:spacing w:after="0" w:line="240" w:lineRule="auto"/>
              <w:jc w:val="center"/>
              <w:rPr>
                <w:rFonts w:ascii="Times New Roman" w:hAnsi="Times New Roman" w:cs="Times New Roman"/>
                <w:bCs/>
              </w:rPr>
            </w:pPr>
          </w:p>
        </w:tc>
        <w:tc>
          <w:tcPr>
            <w:tcW w:w="7274" w:type="dxa"/>
            <w:shd w:val="clear" w:color="auto" w:fill="auto"/>
          </w:tcPr>
          <w:p w:rsidR="004F77BF" w:rsidRPr="00027C0A" w:rsidRDefault="004F77BF" w:rsidP="004F77BF">
            <w:pPr>
              <w:spacing w:after="0" w:line="240" w:lineRule="auto"/>
              <w:jc w:val="center"/>
              <w:rPr>
                <w:rFonts w:ascii="Times New Roman" w:hAnsi="Times New Roman" w:cs="Times New Roman"/>
                <w:b/>
                <w:bCs/>
              </w:rPr>
            </w:pPr>
            <w:r w:rsidRPr="00027C0A">
              <w:rPr>
                <w:rFonts w:ascii="Times New Roman" w:hAnsi="Times New Roman" w:cs="Times New Roman"/>
                <w:b/>
                <w:bCs/>
              </w:rPr>
              <w:t xml:space="preserve">Разделы курса </w:t>
            </w:r>
          </w:p>
        </w:tc>
        <w:tc>
          <w:tcPr>
            <w:tcW w:w="1560" w:type="dxa"/>
            <w:shd w:val="clear" w:color="auto" w:fill="auto"/>
          </w:tcPr>
          <w:p w:rsidR="004F77BF" w:rsidRPr="00027C0A" w:rsidRDefault="004F77BF" w:rsidP="004F77BF">
            <w:pPr>
              <w:spacing w:after="0" w:line="240" w:lineRule="auto"/>
              <w:jc w:val="center"/>
              <w:rPr>
                <w:rFonts w:ascii="Times New Roman" w:hAnsi="Times New Roman" w:cs="Times New Roman"/>
                <w:b/>
                <w:bCs/>
              </w:rPr>
            </w:pPr>
            <w:r w:rsidRPr="00027C0A">
              <w:rPr>
                <w:rFonts w:ascii="Times New Roman" w:hAnsi="Times New Roman" w:cs="Times New Roman"/>
                <w:b/>
                <w:bCs/>
              </w:rPr>
              <w:t>Кол-во часов</w:t>
            </w:r>
          </w:p>
        </w:tc>
      </w:tr>
      <w:tr w:rsidR="004F77BF" w:rsidRPr="007B09FA" w:rsidTr="004F77BF">
        <w:tc>
          <w:tcPr>
            <w:tcW w:w="772" w:type="dxa"/>
            <w:shd w:val="clear" w:color="auto" w:fill="auto"/>
          </w:tcPr>
          <w:p w:rsidR="004F77BF" w:rsidRPr="007B09FA" w:rsidRDefault="004F77BF" w:rsidP="004F77BF">
            <w:pPr>
              <w:spacing w:after="0" w:line="240" w:lineRule="auto"/>
              <w:jc w:val="center"/>
              <w:rPr>
                <w:rFonts w:ascii="Times New Roman" w:hAnsi="Times New Roman" w:cs="Times New Roman"/>
                <w:bCs/>
              </w:rPr>
            </w:pPr>
            <w:r w:rsidRPr="007B09FA">
              <w:rPr>
                <w:rFonts w:ascii="Times New Roman" w:hAnsi="Times New Roman" w:cs="Times New Roman"/>
                <w:bCs/>
              </w:rPr>
              <w:t>1</w:t>
            </w:r>
          </w:p>
        </w:tc>
        <w:tc>
          <w:tcPr>
            <w:tcW w:w="7274" w:type="dxa"/>
            <w:shd w:val="clear" w:color="auto" w:fill="auto"/>
          </w:tcPr>
          <w:p w:rsidR="004F77BF" w:rsidRPr="004F77BF" w:rsidRDefault="004F77BF" w:rsidP="004F77BF">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Введение </w:t>
            </w:r>
          </w:p>
        </w:tc>
        <w:tc>
          <w:tcPr>
            <w:tcW w:w="1560" w:type="dxa"/>
            <w:shd w:val="clear" w:color="auto" w:fill="auto"/>
          </w:tcPr>
          <w:p w:rsidR="004F77BF" w:rsidRPr="0094075D" w:rsidRDefault="004F77BF" w:rsidP="004F77BF">
            <w:pPr>
              <w:spacing w:after="0" w:line="240" w:lineRule="auto"/>
              <w:rPr>
                <w:rFonts w:ascii="Times New Roman" w:hAnsi="Times New Roman" w:cs="Times New Roman"/>
                <w:bCs/>
              </w:rPr>
            </w:pPr>
            <w:r>
              <w:rPr>
                <w:rFonts w:ascii="Times New Roman" w:hAnsi="Times New Roman" w:cs="Times New Roman"/>
                <w:bCs/>
              </w:rPr>
              <w:t>1</w:t>
            </w:r>
          </w:p>
        </w:tc>
      </w:tr>
      <w:tr w:rsidR="004F77BF" w:rsidRPr="007B09FA" w:rsidTr="004F77BF">
        <w:tc>
          <w:tcPr>
            <w:tcW w:w="772" w:type="dxa"/>
            <w:shd w:val="clear" w:color="auto" w:fill="auto"/>
          </w:tcPr>
          <w:p w:rsidR="004F77BF" w:rsidRPr="007B09FA" w:rsidRDefault="004F77BF" w:rsidP="004F77BF">
            <w:pPr>
              <w:spacing w:after="0" w:line="240" w:lineRule="auto"/>
              <w:jc w:val="center"/>
              <w:rPr>
                <w:rFonts w:ascii="Times New Roman" w:hAnsi="Times New Roman" w:cs="Times New Roman"/>
                <w:bCs/>
              </w:rPr>
            </w:pPr>
            <w:r w:rsidRPr="007B09FA">
              <w:rPr>
                <w:rFonts w:ascii="Times New Roman" w:hAnsi="Times New Roman" w:cs="Times New Roman"/>
                <w:bCs/>
              </w:rPr>
              <w:t>2</w:t>
            </w:r>
          </w:p>
        </w:tc>
        <w:tc>
          <w:tcPr>
            <w:tcW w:w="7274" w:type="dxa"/>
            <w:shd w:val="clear" w:color="auto" w:fill="auto"/>
          </w:tcPr>
          <w:p w:rsidR="004F77BF" w:rsidRPr="004F77BF" w:rsidRDefault="004F77BF" w:rsidP="004F77BF">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Тема 1. Россия на карте </w:t>
            </w:r>
          </w:p>
        </w:tc>
        <w:tc>
          <w:tcPr>
            <w:tcW w:w="1560" w:type="dxa"/>
            <w:shd w:val="clear" w:color="auto" w:fill="auto"/>
          </w:tcPr>
          <w:p w:rsidR="004F77BF" w:rsidRPr="0094075D" w:rsidRDefault="004F77BF" w:rsidP="004F77BF">
            <w:pPr>
              <w:spacing w:after="0" w:line="240" w:lineRule="auto"/>
              <w:rPr>
                <w:rFonts w:ascii="Times New Roman" w:hAnsi="Times New Roman" w:cs="Times New Roman"/>
                <w:bCs/>
              </w:rPr>
            </w:pPr>
            <w:r>
              <w:rPr>
                <w:rFonts w:ascii="Times New Roman" w:hAnsi="Times New Roman" w:cs="Times New Roman"/>
                <w:bCs/>
              </w:rPr>
              <w:t>5</w:t>
            </w:r>
          </w:p>
        </w:tc>
      </w:tr>
      <w:tr w:rsidR="004F77BF" w:rsidRPr="007B09FA" w:rsidTr="004F77BF">
        <w:tc>
          <w:tcPr>
            <w:tcW w:w="772" w:type="dxa"/>
            <w:shd w:val="clear" w:color="auto" w:fill="auto"/>
          </w:tcPr>
          <w:p w:rsidR="004F77BF" w:rsidRPr="007B09FA" w:rsidRDefault="004F77BF" w:rsidP="004F77BF">
            <w:pPr>
              <w:spacing w:after="0" w:line="240" w:lineRule="auto"/>
              <w:jc w:val="center"/>
              <w:rPr>
                <w:rFonts w:ascii="Times New Roman" w:hAnsi="Times New Roman" w:cs="Times New Roman"/>
                <w:bCs/>
              </w:rPr>
            </w:pPr>
            <w:r w:rsidRPr="007B09FA">
              <w:rPr>
                <w:rFonts w:ascii="Times New Roman" w:hAnsi="Times New Roman" w:cs="Times New Roman"/>
                <w:bCs/>
              </w:rPr>
              <w:t>3</w:t>
            </w:r>
          </w:p>
        </w:tc>
        <w:tc>
          <w:tcPr>
            <w:tcW w:w="7274" w:type="dxa"/>
            <w:shd w:val="clear" w:color="auto" w:fill="auto"/>
          </w:tcPr>
          <w:p w:rsidR="004F77BF" w:rsidRPr="004F77BF" w:rsidRDefault="004F77BF" w:rsidP="004F77BF">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Тема 2. Природа и человек </w:t>
            </w:r>
          </w:p>
        </w:tc>
        <w:tc>
          <w:tcPr>
            <w:tcW w:w="1560" w:type="dxa"/>
            <w:shd w:val="clear" w:color="auto" w:fill="auto"/>
          </w:tcPr>
          <w:p w:rsidR="004F77BF" w:rsidRPr="0094075D" w:rsidRDefault="004F77BF" w:rsidP="004F77BF">
            <w:pPr>
              <w:spacing w:after="0" w:line="240" w:lineRule="auto"/>
              <w:rPr>
                <w:rFonts w:ascii="Times New Roman" w:hAnsi="Times New Roman" w:cs="Times New Roman"/>
                <w:bCs/>
              </w:rPr>
            </w:pPr>
            <w:r>
              <w:rPr>
                <w:rFonts w:ascii="Times New Roman" w:hAnsi="Times New Roman" w:cs="Times New Roman"/>
                <w:bCs/>
              </w:rPr>
              <w:t>4</w:t>
            </w:r>
          </w:p>
        </w:tc>
      </w:tr>
      <w:tr w:rsidR="004F77BF" w:rsidRPr="007B09FA" w:rsidTr="004F77BF">
        <w:trPr>
          <w:trHeight w:val="315"/>
        </w:trPr>
        <w:tc>
          <w:tcPr>
            <w:tcW w:w="772" w:type="dxa"/>
            <w:shd w:val="clear" w:color="auto" w:fill="auto"/>
          </w:tcPr>
          <w:p w:rsidR="004F77BF" w:rsidRPr="007B09FA" w:rsidRDefault="004F77BF" w:rsidP="004F77BF">
            <w:pPr>
              <w:spacing w:after="0" w:line="240" w:lineRule="auto"/>
              <w:jc w:val="center"/>
              <w:rPr>
                <w:rFonts w:ascii="Times New Roman" w:hAnsi="Times New Roman" w:cs="Times New Roman"/>
                <w:bCs/>
              </w:rPr>
            </w:pPr>
            <w:r w:rsidRPr="007B09FA">
              <w:rPr>
                <w:rFonts w:ascii="Times New Roman" w:hAnsi="Times New Roman" w:cs="Times New Roman"/>
                <w:bCs/>
              </w:rPr>
              <w:t>4</w:t>
            </w:r>
          </w:p>
        </w:tc>
        <w:tc>
          <w:tcPr>
            <w:tcW w:w="7274" w:type="dxa"/>
            <w:shd w:val="clear" w:color="auto" w:fill="auto"/>
          </w:tcPr>
          <w:p w:rsidR="004F77BF" w:rsidRPr="004F77BF" w:rsidRDefault="004F77BF" w:rsidP="004F77BF">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Тема 3. Население России </w:t>
            </w:r>
          </w:p>
        </w:tc>
        <w:tc>
          <w:tcPr>
            <w:tcW w:w="1560" w:type="dxa"/>
            <w:shd w:val="clear" w:color="auto" w:fill="auto"/>
          </w:tcPr>
          <w:p w:rsidR="004F77BF" w:rsidRPr="0094075D" w:rsidRDefault="004F77BF" w:rsidP="004F77BF">
            <w:pPr>
              <w:spacing w:after="0" w:line="240" w:lineRule="auto"/>
              <w:rPr>
                <w:rFonts w:ascii="Times New Roman" w:hAnsi="Times New Roman" w:cs="Times New Roman"/>
                <w:bCs/>
              </w:rPr>
            </w:pPr>
            <w:r>
              <w:rPr>
                <w:rFonts w:ascii="Times New Roman" w:hAnsi="Times New Roman" w:cs="Times New Roman"/>
                <w:bCs/>
              </w:rPr>
              <w:t>9</w:t>
            </w:r>
          </w:p>
        </w:tc>
      </w:tr>
      <w:tr w:rsidR="004F77BF" w:rsidRPr="007B09FA" w:rsidTr="004F77BF">
        <w:trPr>
          <w:trHeight w:val="240"/>
        </w:trPr>
        <w:tc>
          <w:tcPr>
            <w:tcW w:w="772" w:type="dxa"/>
            <w:shd w:val="clear" w:color="auto" w:fill="auto"/>
          </w:tcPr>
          <w:p w:rsidR="004F77BF" w:rsidRPr="007B09FA" w:rsidRDefault="004F77BF" w:rsidP="004F77BF">
            <w:pPr>
              <w:spacing w:after="0" w:line="240" w:lineRule="auto"/>
              <w:jc w:val="center"/>
              <w:rPr>
                <w:rFonts w:ascii="Times New Roman" w:hAnsi="Times New Roman" w:cs="Times New Roman"/>
                <w:bCs/>
              </w:rPr>
            </w:pPr>
            <w:r>
              <w:rPr>
                <w:rFonts w:ascii="Times New Roman" w:hAnsi="Times New Roman" w:cs="Times New Roman"/>
                <w:bCs/>
              </w:rPr>
              <w:t>5</w:t>
            </w:r>
          </w:p>
        </w:tc>
        <w:tc>
          <w:tcPr>
            <w:tcW w:w="7274" w:type="dxa"/>
            <w:shd w:val="clear" w:color="auto" w:fill="auto"/>
          </w:tcPr>
          <w:p w:rsidR="004F77BF" w:rsidRPr="0094075D" w:rsidRDefault="004F77BF" w:rsidP="004F77BF">
            <w:pPr>
              <w:tabs>
                <w:tab w:val="left" w:pos="709"/>
              </w:tabs>
              <w:spacing w:after="0" w:line="240" w:lineRule="auto"/>
              <w:ind w:firstLine="454"/>
              <w:rPr>
                <w:rStyle w:val="FontStyle12"/>
                <w:sz w:val="24"/>
                <w:szCs w:val="24"/>
              </w:rPr>
            </w:pPr>
            <w:r>
              <w:rPr>
                <w:rFonts w:ascii="Times New Roman" w:hAnsi="Times New Roman" w:cs="Times New Roman"/>
                <w:bCs/>
                <w:sz w:val="24"/>
                <w:szCs w:val="24"/>
              </w:rPr>
              <w:t xml:space="preserve">Тема 4. </w:t>
            </w:r>
            <w:r w:rsidRPr="0094075D">
              <w:rPr>
                <w:rFonts w:ascii="Times New Roman" w:hAnsi="Times New Roman" w:cs="Times New Roman"/>
                <w:bCs/>
                <w:sz w:val="24"/>
                <w:szCs w:val="24"/>
              </w:rPr>
              <w:t xml:space="preserve">Отрасли хозяйства России </w:t>
            </w:r>
          </w:p>
        </w:tc>
        <w:tc>
          <w:tcPr>
            <w:tcW w:w="1560" w:type="dxa"/>
            <w:shd w:val="clear" w:color="auto" w:fill="auto"/>
          </w:tcPr>
          <w:p w:rsidR="004F77BF" w:rsidRPr="004F77BF" w:rsidRDefault="004F77BF" w:rsidP="004F77BF">
            <w:pPr>
              <w:tabs>
                <w:tab w:val="left" w:pos="709"/>
              </w:tabs>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r>
      <w:tr w:rsidR="004F77BF" w:rsidRPr="007B09FA" w:rsidTr="004F77BF">
        <w:trPr>
          <w:trHeight w:val="240"/>
        </w:trPr>
        <w:tc>
          <w:tcPr>
            <w:tcW w:w="772" w:type="dxa"/>
            <w:shd w:val="clear" w:color="auto" w:fill="auto"/>
          </w:tcPr>
          <w:p w:rsidR="004F77BF" w:rsidRDefault="004F77BF" w:rsidP="004F77BF">
            <w:pPr>
              <w:spacing w:after="0" w:line="240" w:lineRule="auto"/>
              <w:jc w:val="center"/>
              <w:rPr>
                <w:rFonts w:ascii="Times New Roman" w:hAnsi="Times New Roman" w:cs="Times New Roman"/>
                <w:bCs/>
              </w:rPr>
            </w:pPr>
            <w:r>
              <w:rPr>
                <w:rFonts w:ascii="Times New Roman" w:hAnsi="Times New Roman" w:cs="Times New Roman"/>
                <w:bCs/>
              </w:rPr>
              <w:t>6</w:t>
            </w:r>
          </w:p>
        </w:tc>
        <w:tc>
          <w:tcPr>
            <w:tcW w:w="7274" w:type="dxa"/>
            <w:shd w:val="clear" w:color="auto" w:fill="auto"/>
          </w:tcPr>
          <w:p w:rsidR="004F77BF" w:rsidRPr="0094075D" w:rsidRDefault="004F77BF" w:rsidP="004F77BF">
            <w:pPr>
              <w:tabs>
                <w:tab w:val="left" w:pos="709"/>
              </w:tabs>
              <w:spacing w:after="0" w:line="240" w:lineRule="auto"/>
              <w:ind w:firstLine="454"/>
              <w:rPr>
                <w:rStyle w:val="FontStyle12"/>
                <w:sz w:val="24"/>
                <w:szCs w:val="24"/>
              </w:rPr>
            </w:pPr>
            <w:r w:rsidRPr="0094075D">
              <w:rPr>
                <w:rFonts w:ascii="Times New Roman" w:hAnsi="Times New Roman" w:cs="Times New Roman"/>
                <w:bCs/>
                <w:sz w:val="24"/>
                <w:szCs w:val="24"/>
              </w:rPr>
              <w:t xml:space="preserve">Тема 5. Природно-хозяйственная характеристика России </w:t>
            </w:r>
          </w:p>
        </w:tc>
        <w:tc>
          <w:tcPr>
            <w:tcW w:w="1560" w:type="dxa"/>
            <w:shd w:val="clear" w:color="auto" w:fill="auto"/>
          </w:tcPr>
          <w:p w:rsidR="004F77BF" w:rsidRPr="004F77BF" w:rsidRDefault="004F77BF" w:rsidP="004F77BF">
            <w:pPr>
              <w:tabs>
                <w:tab w:val="left" w:pos="709"/>
              </w:tabs>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r>
      <w:tr w:rsidR="004F77BF" w:rsidRPr="007B09FA" w:rsidTr="004F77BF">
        <w:trPr>
          <w:trHeight w:val="240"/>
        </w:trPr>
        <w:tc>
          <w:tcPr>
            <w:tcW w:w="772" w:type="dxa"/>
            <w:shd w:val="clear" w:color="auto" w:fill="auto"/>
          </w:tcPr>
          <w:p w:rsidR="004F77BF" w:rsidRDefault="004F77BF" w:rsidP="004F77BF">
            <w:pPr>
              <w:spacing w:after="0" w:line="240" w:lineRule="auto"/>
              <w:jc w:val="center"/>
              <w:rPr>
                <w:rFonts w:ascii="Times New Roman" w:hAnsi="Times New Roman" w:cs="Times New Roman"/>
                <w:bCs/>
              </w:rPr>
            </w:pPr>
            <w:r>
              <w:rPr>
                <w:rFonts w:ascii="Times New Roman" w:hAnsi="Times New Roman" w:cs="Times New Roman"/>
                <w:bCs/>
              </w:rPr>
              <w:t>7</w:t>
            </w:r>
          </w:p>
        </w:tc>
        <w:tc>
          <w:tcPr>
            <w:tcW w:w="7274" w:type="dxa"/>
            <w:shd w:val="clear" w:color="auto" w:fill="auto"/>
          </w:tcPr>
          <w:p w:rsidR="004F77BF" w:rsidRPr="0094075D" w:rsidRDefault="004F77BF" w:rsidP="004F77BF">
            <w:pPr>
              <w:tabs>
                <w:tab w:val="left" w:pos="709"/>
              </w:tabs>
              <w:spacing w:after="0" w:line="240" w:lineRule="auto"/>
              <w:ind w:firstLine="454"/>
              <w:rPr>
                <w:rFonts w:ascii="Times New Roman" w:hAnsi="Times New Roman" w:cs="Times New Roman"/>
                <w:bCs/>
                <w:sz w:val="24"/>
                <w:szCs w:val="24"/>
              </w:rPr>
            </w:pPr>
            <w:r w:rsidRPr="0094075D">
              <w:rPr>
                <w:rFonts w:ascii="Times New Roman" w:hAnsi="Times New Roman" w:cs="Times New Roman"/>
                <w:bCs/>
                <w:sz w:val="24"/>
                <w:szCs w:val="24"/>
              </w:rPr>
              <w:t xml:space="preserve">Заключение </w:t>
            </w:r>
          </w:p>
        </w:tc>
        <w:tc>
          <w:tcPr>
            <w:tcW w:w="1560" w:type="dxa"/>
            <w:shd w:val="clear" w:color="auto" w:fill="auto"/>
          </w:tcPr>
          <w:p w:rsidR="004F77BF" w:rsidRPr="0094075D" w:rsidRDefault="004F77BF" w:rsidP="004F77BF">
            <w:pPr>
              <w:tabs>
                <w:tab w:val="left" w:pos="709"/>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4F77BF" w:rsidRPr="007B09FA" w:rsidTr="004F77BF">
        <w:trPr>
          <w:trHeight w:val="240"/>
        </w:trPr>
        <w:tc>
          <w:tcPr>
            <w:tcW w:w="772" w:type="dxa"/>
            <w:shd w:val="clear" w:color="auto" w:fill="auto"/>
          </w:tcPr>
          <w:p w:rsidR="004F77BF" w:rsidRDefault="004F77BF" w:rsidP="004F77BF">
            <w:pPr>
              <w:spacing w:after="0" w:line="240" w:lineRule="auto"/>
              <w:jc w:val="center"/>
              <w:rPr>
                <w:rFonts w:ascii="Times New Roman" w:hAnsi="Times New Roman" w:cs="Times New Roman"/>
                <w:bCs/>
              </w:rPr>
            </w:pPr>
            <w:r>
              <w:rPr>
                <w:rFonts w:ascii="Times New Roman" w:hAnsi="Times New Roman" w:cs="Times New Roman"/>
                <w:bCs/>
              </w:rPr>
              <w:t>8</w:t>
            </w:r>
          </w:p>
        </w:tc>
        <w:tc>
          <w:tcPr>
            <w:tcW w:w="7274" w:type="dxa"/>
            <w:shd w:val="clear" w:color="auto" w:fill="auto"/>
          </w:tcPr>
          <w:p w:rsidR="004F77BF" w:rsidRPr="0094075D" w:rsidRDefault="004F77BF" w:rsidP="004F77BF">
            <w:pPr>
              <w:tabs>
                <w:tab w:val="left" w:pos="709"/>
              </w:tabs>
              <w:spacing w:after="0" w:line="240" w:lineRule="auto"/>
              <w:ind w:firstLine="454"/>
              <w:rPr>
                <w:rFonts w:ascii="Times New Roman" w:hAnsi="Times New Roman" w:cs="Times New Roman"/>
                <w:bCs/>
                <w:sz w:val="24"/>
                <w:szCs w:val="24"/>
              </w:rPr>
            </w:pPr>
            <w:r>
              <w:rPr>
                <w:rFonts w:ascii="Times New Roman" w:hAnsi="Times New Roman" w:cs="Times New Roman"/>
                <w:sz w:val="24"/>
                <w:szCs w:val="24"/>
              </w:rPr>
              <w:t>География Белгородской области</w:t>
            </w:r>
          </w:p>
        </w:tc>
        <w:tc>
          <w:tcPr>
            <w:tcW w:w="1560" w:type="dxa"/>
            <w:shd w:val="clear" w:color="auto" w:fill="auto"/>
          </w:tcPr>
          <w:p w:rsidR="004F77BF" w:rsidRPr="0094075D" w:rsidRDefault="004F77BF" w:rsidP="004F77BF">
            <w:pPr>
              <w:tabs>
                <w:tab w:val="left" w:pos="709"/>
              </w:tabs>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4F77BF" w:rsidRPr="007B09FA" w:rsidTr="004F77BF">
        <w:trPr>
          <w:trHeight w:val="240"/>
        </w:trPr>
        <w:tc>
          <w:tcPr>
            <w:tcW w:w="772" w:type="dxa"/>
            <w:shd w:val="clear" w:color="auto" w:fill="auto"/>
          </w:tcPr>
          <w:p w:rsidR="004F77BF" w:rsidRDefault="004F77BF" w:rsidP="004F77BF">
            <w:pPr>
              <w:spacing w:after="0" w:line="240" w:lineRule="auto"/>
              <w:jc w:val="center"/>
              <w:rPr>
                <w:rFonts w:ascii="Times New Roman" w:hAnsi="Times New Roman" w:cs="Times New Roman"/>
                <w:bCs/>
              </w:rPr>
            </w:pPr>
          </w:p>
        </w:tc>
        <w:tc>
          <w:tcPr>
            <w:tcW w:w="7274" w:type="dxa"/>
            <w:shd w:val="clear" w:color="auto" w:fill="auto"/>
          </w:tcPr>
          <w:p w:rsidR="004F77BF" w:rsidRPr="005A6C03" w:rsidRDefault="004F77BF" w:rsidP="004F77BF">
            <w:pPr>
              <w:spacing w:after="0" w:line="240" w:lineRule="auto"/>
              <w:rPr>
                <w:rStyle w:val="FontStyle12"/>
                <w:sz w:val="24"/>
                <w:szCs w:val="24"/>
              </w:rPr>
            </w:pPr>
            <w:r w:rsidRPr="005A6C03">
              <w:rPr>
                <w:rStyle w:val="FontStyle12"/>
                <w:sz w:val="24"/>
                <w:szCs w:val="24"/>
              </w:rPr>
              <w:t>Итого</w:t>
            </w:r>
            <w:r>
              <w:rPr>
                <w:rStyle w:val="FontStyle12"/>
                <w:sz w:val="24"/>
                <w:szCs w:val="24"/>
              </w:rPr>
              <w:t>:</w:t>
            </w:r>
          </w:p>
        </w:tc>
        <w:tc>
          <w:tcPr>
            <w:tcW w:w="1560" w:type="dxa"/>
            <w:shd w:val="clear" w:color="auto" w:fill="auto"/>
          </w:tcPr>
          <w:p w:rsidR="004F77BF" w:rsidRPr="005A6C03" w:rsidRDefault="004F77BF" w:rsidP="004F77BF">
            <w:pPr>
              <w:spacing w:after="0" w:line="240" w:lineRule="auto"/>
              <w:rPr>
                <w:rFonts w:ascii="Times New Roman" w:hAnsi="Times New Roman" w:cs="Times New Roman"/>
                <w:bCs/>
              </w:rPr>
            </w:pPr>
            <w:r>
              <w:rPr>
                <w:rFonts w:ascii="Times New Roman" w:hAnsi="Times New Roman" w:cs="Times New Roman"/>
                <w:bCs/>
              </w:rPr>
              <w:t>68</w:t>
            </w:r>
          </w:p>
        </w:tc>
      </w:tr>
    </w:tbl>
    <w:p w:rsidR="00844C73" w:rsidRDefault="00844C73" w:rsidP="004F77BF">
      <w:pPr>
        <w:spacing w:after="0"/>
      </w:pPr>
    </w:p>
    <w:p w:rsidR="00A939B4" w:rsidRDefault="00A939B4" w:rsidP="00A939B4">
      <w:pPr>
        <w:jc w:val="center"/>
        <w:rPr>
          <w:b/>
          <w:i/>
          <w:sz w:val="28"/>
          <w:szCs w:val="28"/>
        </w:rPr>
      </w:pPr>
    </w:p>
    <w:sectPr w:rsidR="00A939B4" w:rsidSect="006F612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B00" w:rsidRDefault="003B5B00" w:rsidP="00135A92">
      <w:pPr>
        <w:spacing w:after="0" w:line="240" w:lineRule="auto"/>
      </w:pPr>
      <w:r>
        <w:separator/>
      </w:r>
    </w:p>
  </w:endnote>
  <w:endnote w:type="continuationSeparator" w:id="1">
    <w:p w:rsidR="003B5B00" w:rsidRDefault="003B5B00" w:rsidP="00135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panose1 w:val="020B0603030804020204"/>
    <w:charset w:val="CC"/>
    <w:family w:val="swiss"/>
    <w:pitch w:val="variable"/>
    <w:sig w:usb0="E7002EFF" w:usb1="D200FDFF" w:usb2="0A042029" w:usb3="00000000" w:csb0="8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erif">
    <w:altName w:val="MS Mincho"/>
    <w:charset w:val="80"/>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Unicode MS"/>
    <w:charset w:val="8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ragmaticaCondC">
    <w:altName w:val="MS Mincho"/>
    <w:charset w:val="8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2E" w:rsidRDefault="006F612E">
    <w:pPr>
      <w:pStyle w:val="aa"/>
      <w:jc w:val="center"/>
    </w:pPr>
    <w:fldSimple w:instr=" PAGE   \* MERGEFORMAT ">
      <w:r>
        <w:rPr>
          <w:noProof/>
        </w:rPr>
        <w:t>35</w:t>
      </w:r>
    </w:fldSimple>
  </w:p>
  <w:p w:rsidR="006F612E" w:rsidRDefault="006F61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B00" w:rsidRDefault="003B5B00" w:rsidP="00135A92">
      <w:pPr>
        <w:spacing w:after="0" w:line="240" w:lineRule="auto"/>
      </w:pPr>
      <w:r>
        <w:separator/>
      </w:r>
    </w:p>
  </w:footnote>
  <w:footnote w:type="continuationSeparator" w:id="1">
    <w:p w:rsidR="003B5B00" w:rsidRDefault="003B5B00" w:rsidP="00135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7">
    <w:nsid w:val="0000000D"/>
    <w:multiLevelType w:val="multilevel"/>
    <w:tmpl w:val="0000000D"/>
    <w:name w:val="WW8Num13"/>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9">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0">
    <w:nsid w:val="00000019"/>
    <w:multiLevelType w:val="singleLevel"/>
    <w:tmpl w:val="00000019"/>
    <w:name w:val="WW8Num25"/>
    <w:lvl w:ilvl="0">
      <w:start w:val="1"/>
      <w:numFmt w:val="decimal"/>
      <w:lvlText w:val="%1."/>
      <w:lvlJc w:val="left"/>
      <w:pPr>
        <w:tabs>
          <w:tab w:val="num" w:pos="0"/>
        </w:tabs>
        <w:ind w:left="720" w:hanging="360"/>
      </w:pPr>
      <w:rPr>
        <w:rFonts w:cs="Times New Roman"/>
      </w:rPr>
    </w:lvl>
  </w:abstractNum>
  <w:abstractNum w:abstractNumId="11">
    <w:nsid w:val="0000001A"/>
    <w:multiLevelType w:val="multilevel"/>
    <w:tmpl w:val="C8782A30"/>
    <w:name w:val="WW8Num26"/>
    <w:lvl w:ilvl="0">
      <w:start w:val="1"/>
      <w:numFmt w:val="decimal"/>
      <w:lvlText w:val="%1."/>
      <w:lvlJc w:val="left"/>
      <w:pPr>
        <w:tabs>
          <w:tab w:val="num" w:pos="-76"/>
        </w:tabs>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3">
    <w:nsid w:val="0000001E"/>
    <w:multiLevelType w:val="multilevel"/>
    <w:tmpl w:val="4386B6CA"/>
    <w:name w:val="WW8Num30"/>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000001F"/>
    <w:multiLevelType w:val="singleLevel"/>
    <w:tmpl w:val="0000001F"/>
    <w:name w:val="WW8Num31"/>
    <w:lvl w:ilvl="0">
      <w:start w:val="1"/>
      <w:numFmt w:val="decimal"/>
      <w:lvlText w:val="%1."/>
      <w:lvlJc w:val="left"/>
      <w:pPr>
        <w:tabs>
          <w:tab w:val="num" w:pos="0"/>
        </w:tabs>
        <w:ind w:left="720" w:hanging="360"/>
      </w:pPr>
      <w:rPr>
        <w:rFonts w:cs="Times New Roman"/>
      </w:rPr>
    </w:lvl>
  </w:abstractNum>
  <w:abstractNum w:abstractNumId="15">
    <w:nsid w:val="00000023"/>
    <w:multiLevelType w:val="multilevel"/>
    <w:tmpl w:val="E7AC7472"/>
    <w:name w:val="WW8Num3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6">
    <w:nsid w:val="00000025"/>
    <w:multiLevelType w:val="singleLevel"/>
    <w:tmpl w:val="00000025"/>
    <w:name w:val="WW8Num37"/>
    <w:lvl w:ilvl="0">
      <w:start w:val="1"/>
      <w:numFmt w:val="decimal"/>
      <w:lvlText w:val="%1."/>
      <w:lvlJc w:val="left"/>
      <w:pPr>
        <w:tabs>
          <w:tab w:val="num" w:pos="0"/>
        </w:tabs>
        <w:ind w:left="720" w:hanging="360"/>
      </w:pPr>
      <w:rPr>
        <w:rFonts w:cs="Times New Roman"/>
      </w:rPr>
    </w:lvl>
  </w:abstractNum>
  <w:abstractNum w:abstractNumId="17">
    <w:nsid w:val="00000026"/>
    <w:multiLevelType w:val="multilevel"/>
    <w:tmpl w:val="564C284A"/>
    <w:name w:val="WW8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8">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19">
    <w:nsid w:val="0000002A"/>
    <w:multiLevelType w:val="multilevel"/>
    <w:tmpl w:val="66925916"/>
    <w:name w:val="WW8Num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0">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21">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22">
    <w:nsid w:val="00000030"/>
    <w:multiLevelType w:val="singleLevel"/>
    <w:tmpl w:val="00000030"/>
    <w:name w:val="WW8Num48"/>
    <w:lvl w:ilvl="0">
      <w:start w:val="1"/>
      <w:numFmt w:val="decimal"/>
      <w:lvlText w:val="%1."/>
      <w:lvlJc w:val="left"/>
      <w:pPr>
        <w:tabs>
          <w:tab w:val="num" w:pos="0"/>
        </w:tabs>
        <w:ind w:left="720" w:hanging="360"/>
      </w:pPr>
      <w:rPr>
        <w:rFonts w:cs="Times New Roman"/>
      </w:rPr>
    </w:lvl>
  </w:abstractNum>
  <w:abstractNum w:abstractNumId="23">
    <w:nsid w:val="00000032"/>
    <w:multiLevelType w:val="singleLevel"/>
    <w:tmpl w:val="00000032"/>
    <w:name w:val="WW8Num50"/>
    <w:lvl w:ilvl="0">
      <w:start w:val="1"/>
      <w:numFmt w:val="decimal"/>
      <w:lvlText w:val="%1."/>
      <w:lvlJc w:val="left"/>
      <w:pPr>
        <w:tabs>
          <w:tab w:val="num" w:pos="0"/>
        </w:tabs>
        <w:ind w:left="720" w:hanging="360"/>
      </w:pPr>
      <w:rPr>
        <w:rFonts w:cs="Times New Roman"/>
      </w:rPr>
    </w:lvl>
  </w:abstractNum>
  <w:abstractNum w:abstractNumId="24">
    <w:nsid w:val="00000037"/>
    <w:multiLevelType w:val="singleLevel"/>
    <w:tmpl w:val="00000037"/>
    <w:name w:val="WW8Num55"/>
    <w:lvl w:ilvl="0">
      <w:start w:val="1"/>
      <w:numFmt w:val="decimal"/>
      <w:lvlText w:val="%1."/>
      <w:lvlJc w:val="left"/>
      <w:pPr>
        <w:tabs>
          <w:tab w:val="num" w:pos="0"/>
        </w:tabs>
        <w:ind w:left="720" w:hanging="360"/>
      </w:pPr>
      <w:rPr>
        <w:rFonts w:cs="Times New Roman"/>
      </w:rPr>
    </w:lvl>
  </w:abstractNum>
  <w:abstractNum w:abstractNumId="25">
    <w:nsid w:val="00000039"/>
    <w:multiLevelType w:val="singleLevel"/>
    <w:tmpl w:val="5E3A5CB0"/>
    <w:name w:val="WW8Num57"/>
    <w:lvl w:ilvl="0">
      <w:start w:val="1"/>
      <w:numFmt w:val="decimal"/>
      <w:lvlText w:val="%1."/>
      <w:lvlJc w:val="left"/>
      <w:pPr>
        <w:tabs>
          <w:tab w:val="num" w:pos="208"/>
        </w:tabs>
        <w:ind w:left="928" w:hanging="360"/>
      </w:pPr>
      <w:rPr>
        <w:rFonts w:ascii="Times New Roman" w:eastAsia="Times New Roman" w:hAnsi="Times New Roman" w:cs="Times New Roman"/>
      </w:rPr>
    </w:lvl>
  </w:abstractNum>
  <w:abstractNum w:abstractNumId="26">
    <w:nsid w:val="0000003B"/>
    <w:multiLevelType w:val="multilevel"/>
    <w:tmpl w:val="7CAC79B2"/>
    <w:name w:val="WW8Num59"/>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76" w:hanging="576"/>
      </w:pPr>
      <w:rPr>
        <w:rFonts w:ascii="Times New Roman" w:eastAsia="Times New Roman" w:hAnsi="Times New Roman"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7">
    <w:nsid w:val="0000003E"/>
    <w:multiLevelType w:val="singleLevel"/>
    <w:tmpl w:val="610A1032"/>
    <w:name w:val="WW8Num62"/>
    <w:lvl w:ilvl="0">
      <w:start w:val="1"/>
      <w:numFmt w:val="decimal"/>
      <w:lvlText w:val="%1."/>
      <w:lvlJc w:val="left"/>
      <w:pPr>
        <w:tabs>
          <w:tab w:val="num" w:pos="0"/>
        </w:tabs>
        <w:ind w:left="720" w:hanging="360"/>
      </w:pPr>
      <w:rPr>
        <w:rFonts w:cs="Times New Roman"/>
        <w:b w:val="0"/>
        <w:bCs w:val="0"/>
      </w:rPr>
    </w:lvl>
  </w:abstractNum>
  <w:abstractNum w:abstractNumId="28">
    <w:nsid w:val="00000040"/>
    <w:multiLevelType w:val="singleLevel"/>
    <w:tmpl w:val="00000040"/>
    <w:name w:val="WW8Num64"/>
    <w:lvl w:ilvl="0">
      <w:start w:val="1"/>
      <w:numFmt w:val="decimal"/>
      <w:lvlText w:val="%1."/>
      <w:lvlJc w:val="left"/>
      <w:pPr>
        <w:tabs>
          <w:tab w:val="num" w:pos="0"/>
        </w:tabs>
        <w:ind w:left="720" w:hanging="360"/>
      </w:pPr>
      <w:rPr>
        <w:rFonts w:cs="Times New Roman"/>
      </w:rPr>
    </w:lvl>
  </w:abstractNum>
  <w:abstractNum w:abstractNumId="29">
    <w:nsid w:val="00000044"/>
    <w:multiLevelType w:val="singleLevel"/>
    <w:tmpl w:val="00000044"/>
    <w:name w:val="WW8Num68"/>
    <w:lvl w:ilvl="0">
      <w:start w:val="1"/>
      <w:numFmt w:val="decimal"/>
      <w:lvlText w:val="%1."/>
      <w:lvlJc w:val="left"/>
      <w:pPr>
        <w:tabs>
          <w:tab w:val="num" w:pos="0"/>
        </w:tabs>
        <w:ind w:left="720" w:hanging="360"/>
      </w:pPr>
      <w:rPr>
        <w:rFonts w:cs="Times New Roman"/>
        <w:b w:val="0"/>
        <w:bCs w:val="0"/>
        <w:u w:val="none"/>
      </w:rPr>
    </w:lvl>
  </w:abstractNum>
  <w:abstractNum w:abstractNumId="30">
    <w:nsid w:val="0000004C"/>
    <w:multiLevelType w:val="multilevel"/>
    <w:tmpl w:val="2F868C3E"/>
    <w:name w:val="WW8Num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31">
    <w:nsid w:val="0000004E"/>
    <w:multiLevelType w:val="singleLevel"/>
    <w:tmpl w:val="0000004E"/>
    <w:name w:val="WW8Num78"/>
    <w:lvl w:ilvl="0">
      <w:start w:val="1"/>
      <w:numFmt w:val="decimal"/>
      <w:lvlText w:val="%1."/>
      <w:lvlJc w:val="left"/>
      <w:pPr>
        <w:tabs>
          <w:tab w:val="num" w:pos="0"/>
        </w:tabs>
        <w:ind w:left="720" w:hanging="360"/>
      </w:pPr>
      <w:rPr>
        <w:rFonts w:cs="Times New Roman"/>
      </w:rPr>
    </w:lvl>
  </w:abstractNum>
  <w:abstractNum w:abstractNumId="32">
    <w:nsid w:val="0000004F"/>
    <w:multiLevelType w:val="singleLevel"/>
    <w:tmpl w:val="0000004F"/>
    <w:name w:val="WW8Num79"/>
    <w:lvl w:ilvl="0">
      <w:start w:val="1"/>
      <w:numFmt w:val="decimal"/>
      <w:lvlText w:val="%1."/>
      <w:lvlJc w:val="left"/>
      <w:pPr>
        <w:tabs>
          <w:tab w:val="num" w:pos="0"/>
        </w:tabs>
        <w:ind w:left="720" w:hanging="360"/>
      </w:pPr>
      <w:rPr>
        <w:rFonts w:cs="Times New Roman"/>
      </w:rPr>
    </w:lvl>
  </w:abstractNum>
  <w:abstractNum w:abstractNumId="33">
    <w:nsid w:val="00000050"/>
    <w:multiLevelType w:val="singleLevel"/>
    <w:tmpl w:val="00000050"/>
    <w:name w:val="WW8Num80"/>
    <w:lvl w:ilvl="0">
      <w:start w:val="1"/>
      <w:numFmt w:val="decimal"/>
      <w:lvlText w:val="%1."/>
      <w:lvlJc w:val="left"/>
      <w:pPr>
        <w:tabs>
          <w:tab w:val="num" w:pos="0"/>
        </w:tabs>
        <w:ind w:left="720" w:hanging="360"/>
      </w:pPr>
      <w:rPr>
        <w:rFonts w:cs="Times New Roman"/>
      </w:rPr>
    </w:lvl>
  </w:abstractNum>
  <w:abstractNum w:abstractNumId="34">
    <w:nsid w:val="00000052"/>
    <w:multiLevelType w:val="multilevel"/>
    <w:tmpl w:val="30162F74"/>
    <w:name w:val="WW8Num82"/>
    <w:lvl w:ilvl="0">
      <w:start w:val="1"/>
      <w:numFmt w:val="decimal"/>
      <w:lvlText w:val="%1."/>
      <w:lvlJc w:val="left"/>
      <w:pPr>
        <w:tabs>
          <w:tab w:val="num" w:pos="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394661E"/>
    <w:multiLevelType w:val="hybridMultilevel"/>
    <w:tmpl w:val="7D66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5D2689E"/>
    <w:multiLevelType w:val="hybridMultilevel"/>
    <w:tmpl w:val="6902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96B799A"/>
    <w:multiLevelType w:val="hybridMultilevel"/>
    <w:tmpl w:val="DF265E2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0">
    <w:nsid w:val="09DB3B40"/>
    <w:multiLevelType w:val="hybridMultilevel"/>
    <w:tmpl w:val="2C8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A0B0B13"/>
    <w:multiLevelType w:val="hybridMultilevel"/>
    <w:tmpl w:val="1D42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B0D1A48"/>
    <w:multiLevelType w:val="hybridMultilevel"/>
    <w:tmpl w:val="C8725F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B3C1C24"/>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D7867A8"/>
    <w:multiLevelType w:val="hybridMultilevel"/>
    <w:tmpl w:val="ED14DE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FBB22D4"/>
    <w:multiLevelType w:val="hybridMultilevel"/>
    <w:tmpl w:val="958C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FCE7855"/>
    <w:multiLevelType w:val="hybridMultilevel"/>
    <w:tmpl w:val="392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2B14A5D"/>
    <w:multiLevelType w:val="hybridMultilevel"/>
    <w:tmpl w:val="46A6CB2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34F02E4"/>
    <w:multiLevelType w:val="hybridMultilevel"/>
    <w:tmpl w:val="24F2B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44B40C4"/>
    <w:multiLevelType w:val="hybridMultilevel"/>
    <w:tmpl w:val="9BD233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5261267"/>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5807B20"/>
    <w:multiLevelType w:val="hybridMultilevel"/>
    <w:tmpl w:val="9C04E94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E816495"/>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FF52B37"/>
    <w:multiLevelType w:val="hybridMultilevel"/>
    <w:tmpl w:val="4BE854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30942E3"/>
    <w:multiLevelType w:val="hybridMultilevel"/>
    <w:tmpl w:val="6BBEF07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3302D1F"/>
    <w:multiLevelType w:val="hybridMultilevel"/>
    <w:tmpl w:val="58203BC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BA5BA0"/>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5AE4C8A"/>
    <w:multiLevelType w:val="hybridMultilevel"/>
    <w:tmpl w:val="3998DD9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5CD6427"/>
    <w:multiLevelType w:val="hybridMultilevel"/>
    <w:tmpl w:val="EA8A3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27A6479E"/>
    <w:multiLevelType w:val="multilevel"/>
    <w:tmpl w:val="5412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83079DA"/>
    <w:multiLevelType w:val="hybridMultilevel"/>
    <w:tmpl w:val="E24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8741F24"/>
    <w:multiLevelType w:val="hybridMultilevel"/>
    <w:tmpl w:val="C93A516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8D34FB5"/>
    <w:multiLevelType w:val="hybridMultilevel"/>
    <w:tmpl w:val="49C445C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8EC1F3E"/>
    <w:multiLevelType w:val="hybridMultilevel"/>
    <w:tmpl w:val="772E89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9A25D9D"/>
    <w:multiLevelType w:val="hybridMultilevel"/>
    <w:tmpl w:val="21BEC7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29C471D9"/>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B470CB9"/>
    <w:multiLevelType w:val="hybridMultilevel"/>
    <w:tmpl w:val="96E662D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E55213B"/>
    <w:multiLevelType w:val="hybridMultilevel"/>
    <w:tmpl w:val="EA3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0DC3406"/>
    <w:multiLevelType w:val="hybridMultilevel"/>
    <w:tmpl w:val="7372561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8">
    <w:nsid w:val="3176480B"/>
    <w:multiLevelType w:val="hybridMultilevel"/>
    <w:tmpl w:val="007A8C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31A95AE5"/>
    <w:multiLevelType w:val="hybridMultilevel"/>
    <w:tmpl w:val="0542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9872B5"/>
    <w:multiLevelType w:val="hybridMultilevel"/>
    <w:tmpl w:val="B35A1E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85">
    <w:nsid w:val="3752095D"/>
    <w:multiLevelType w:val="hybridMultilevel"/>
    <w:tmpl w:val="3F7E48DE"/>
    <w:lvl w:ilvl="0" w:tplc="F5C40D8C">
      <w:start w:val="1"/>
      <w:numFmt w:val="bullet"/>
      <w:lvlText w:val="٧"/>
      <w:lvlJc w:val="left"/>
      <w:pPr>
        <w:tabs>
          <w:tab w:val="num" w:pos="360"/>
        </w:tabs>
        <w:ind w:left="360" w:hanging="360"/>
      </w:pPr>
      <w:rPr>
        <w:rFonts w:ascii="Times New Roman" w:hAnsi="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38B370F5"/>
    <w:multiLevelType w:val="hybridMultilevel"/>
    <w:tmpl w:val="4FB64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9FD711F"/>
    <w:multiLevelType w:val="hybridMultilevel"/>
    <w:tmpl w:val="F8BCEAD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9">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A8D78EB"/>
    <w:multiLevelType w:val="hybridMultilevel"/>
    <w:tmpl w:val="5DBA28E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BE9206D"/>
    <w:multiLevelType w:val="hybridMultilevel"/>
    <w:tmpl w:val="742C4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3C9F6F1D"/>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D2D18AC"/>
    <w:multiLevelType w:val="hybridMultilevel"/>
    <w:tmpl w:val="6D6A15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DAE739F"/>
    <w:multiLevelType w:val="hybridMultilevel"/>
    <w:tmpl w:val="F8289778"/>
    <w:lvl w:ilvl="0" w:tplc="00000003">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3DB80CC9"/>
    <w:multiLevelType w:val="hybridMultilevel"/>
    <w:tmpl w:val="4664F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E1448F4"/>
    <w:multiLevelType w:val="hybridMultilevel"/>
    <w:tmpl w:val="008A06F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7">
    <w:nsid w:val="40B63DB5"/>
    <w:multiLevelType w:val="hybridMultilevel"/>
    <w:tmpl w:val="0BF4F22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0F0005C"/>
    <w:multiLevelType w:val="hybridMultilevel"/>
    <w:tmpl w:val="0682E15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24E64F4"/>
    <w:multiLevelType w:val="hybridMultilevel"/>
    <w:tmpl w:val="57A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26B50A8"/>
    <w:multiLevelType w:val="hybridMultilevel"/>
    <w:tmpl w:val="EB06CC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5A2101D"/>
    <w:multiLevelType w:val="hybridMultilevel"/>
    <w:tmpl w:val="BD0024D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660019C"/>
    <w:multiLevelType w:val="hybridMultilevel"/>
    <w:tmpl w:val="B5B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7C51923"/>
    <w:multiLevelType w:val="hybridMultilevel"/>
    <w:tmpl w:val="2438CB26"/>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105">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6">
    <w:nsid w:val="4ABB21BA"/>
    <w:multiLevelType w:val="hybridMultilevel"/>
    <w:tmpl w:val="0CB4947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B426578"/>
    <w:multiLevelType w:val="hybridMultilevel"/>
    <w:tmpl w:val="00366DD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8">
    <w:nsid w:val="4B431B4C"/>
    <w:multiLevelType w:val="hybridMultilevel"/>
    <w:tmpl w:val="D1A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B814986"/>
    <w:multiLevelType w:val="hybridMultilevel"/>
    <w:tmpl w:val="5E0A3052"/>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10">
    <w:nsid w:val="4D5D1F9D"/>
    <w:multiLevelType w:val="hybridMultilevel"/>
    <w:tmpl w:val="EA7E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F61754F"/>
    <w:multiLevelType w:val="hybridMultilevel"/>
    <w:tmpl w:val="4CD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04A5BED"/>
    <w:multiLevelType w:val="hybridMultilevel"/>
    <w:tmpl w:val="D5C8D18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05C20B1"/>
    <w:multiLevelType w:val="hybridMultilevel"/>
    <w:tmpl w:val="7D28D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11E1FE6"/>
    <w:multiLevelType w:val="hybridMultilevel"/>
    <w:tmpl w:val="EBB4F3B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20A0D0B"/>
    <w:multiLevelType w:val="hybridMultilevel"/>
    <w:tmpl w:val="2DD8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2AA014D"/>
    <w:multiLevelType w:val="hybridMultilevel"/>
    <w:tmpl w:val="4162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4370940"/>
    <w:multiLevelType w:val="hybridMultilevel"/>
    <w:tmpl w:val="1596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4E6443C"/>
    <w:multiLevelType w:val="hybridMultilevel"/>
    <w:tmpl w:val="D3A033E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0">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72D287B"/>
    <w:multiLevelType w:val="hybridMultilevel"/>
    <w:tmpl w:val="74FC70C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2">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4">
    <w:nsid w:val="592473EF"/>
    <w:multiLevelType w:val="hybridMultilevel"/>
    <w:tmpl w:val="BBBCB94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B1C08A5"/>
    <w:multiLevelType w:val="hybridMultilevel"/>
    <w:tmpl w:val="F9EA292A"/>
    <w:lvl w:ilvl="0" w:tplc="4656A770">
      <w:start w:val="2"/>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126">
    <w:nsid w:val="5B88449F"/>
    <w:multiLevelType w:val="hybridMultilevel"/>
    <w:tmpl w:val="75E8B00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BF4626D"/>
    <w:multiLevelType w:val="hybridMultilevel"/>
    <w:tmpl w:val="990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C876BBD"/>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DD906BC"/>
    <w:multiLevelType w:val="hybridMultilevel"/>
    <w:tmpl w:val="08CE06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5EDE29FC"/>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1584762"/>
    <w:multiLevelType w:val="hybridMultilevel"/>
    <w:tmpl w:val="8EA8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2911A3D"/>
    <w:multiLevelType w:val="hybridMultilevel"/>
    <w:tmpl w:val="95E88A6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4DF19BF"/>
    <w:multiLevelType w:val="hybridMultilevel"/>
    <w:tmpl w:val="5D9C818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8">
    <w:nsid w:val="64FB4B99"/>
    <w:multiLevelType w:val="hybridMultilevel"/>
    <w:tmpl w:val="D7FC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5180DA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6342365"/>
    <w:multiLevelType w:val="hybridMultilevel"/>
    <w:tmpl w:val="305EF5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65B0592"/>
    <w:multiLevelType w:val="hybridMultilevel"/>
    <w:tmpl w:val="B83662C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77B276D"/>
    <w:multiLevelType w:val="hybridMultilevel"/>
    <w:tmpl w:val="8F8C54C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A2B389C"/>
    <w:multiLevelType w:val="hybridMultilevel"/>
    <w:tmpl w:val="EF704B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7">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B0436ED"/>
    <w:multiLevelType w:val="hybridMultilevel"/>
    <w:tmpl w:val="A11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B8F23AB"/>
    <w:multiLevelType w:val="hybridMultilevel"/>
    <w:tmpl w:val="2950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C9C5ECD"/>
    <w:multiLevelType w:val="hybridMultilevel"/>
    <w:tmpl w:val="5C90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DB62639"/>
    <w:multiLevelType w:val="hybridMultilevel"/>
    <w:tmpl w:val="93D0076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2">
    <w:nsid w:val="6DE8279F"/>
    <w:multiLevelType w:val="hybridMultilevel"/>
    <w:tmpl w:val="7FD4550E"/>
    <w:lvl w:ilvl="0" w:tplc="EE6C28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ED10BB3"/>
    <w:multiLevelType w:val="hybridMultilevel"/>
    <w:tmpl w:val="53183E98"/>
    <w:lvl w:ilvl="0" w:tplc="F5C40D8C">
      <w:start w:val="1"/>
      <w:numFmt w:val="bullet"/>
      <w:lvlText w:val="٧"/>
      <w:lvlJc w:val="left"/>
      <w:pPr>
        <w:tabs>
          <w:tab w:val="num" w:pos="360"/>
        </w:tabs>
        <w:ind w:left="360" w:hanging="360"/>
      </w:pPr>
      <w:rPr>
        <w:rFonts w:ascii="Times New Roman" w:hAnsi="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4">
    <w:nsid w:val="6F902E85"/>
    <w:multiLevelType w:val="hybridMultilevel"/>
    <w:tmpl w:val="E4C63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5">
    <w:nsid w:val="70FE1CB0"/>
    <w:multiLevelType w:val="hybridMultilevel"/>
    <w:tmpl w:val="84E6FB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6">
    <w:nsid w:val="71A219C7"/>
    <w:multiLevelType w:val="hybridMultilevel"/>
    <w:tmpl w:val="34CAA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29E6229"/>
    <w:multiLevelType w:val="hybridMultilevel"/>
    <w:tmpl w:val="2614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8">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4635B20"/>
    <w:multiLevelType w:val="hybridMultilevel"/>
    <w:tmpl w:val="1BCCCA78"/>
    <w:lvl w:ilvl="0" w:tplc="67E09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5D37958"/>
    <w:multiLevelType w:val="hybridMultilevel"/>
    <w:tmpl w:val="D3EA6DD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5E35636"/>
    <w:multiLevelType w:val="hybridMultilevel"/>
    <w:tmpl w:val="4A0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69A414B"/>
    <w:multiLevelType w:val="hybridMultilevel"/>
    <w:tmpl w:val="42F06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8505811"/>
    <w:multiLevelType w:val="hybridMultilevel"/>
    <w:tmpl w:val="86D03D4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8F63600"/>
    <w:multiLevelType w:val="hybridMultilevel"/>
    <w:tmpl w:val="DCEA8C0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95C7E21"/>
    <w:multiLevelType w:val="hybridMultilevel"/>
    <w:tmpl w:val="2E90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AA97F43"/>
    <w:multiLevelType w:val="hybridMultilevel"/>
    <w:tmpl w:val="DF84697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AD62DCA"/>
    <w:multiLevelType w:val="hybridMultilevel"/>
    <w:tmpl w:val="C11E340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0">
    <w:nsid w:val="7CA105FA"/>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E0C6111"/>
    <w:multiLevelType w:val="hybridMultilevel"/>
    <w:tmpl w:val="0B86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F6776F6"/>
    <w:multiLevelType w:val="hybridMultilevel"/>
    <w:tmpl w:val="0D2A794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05"/>
  </w:num>
  <w:num w:numId="3">
    <w:abstractNumId w:val="169"/>
  </w:num>
  <w:num w:numId="4">
    <w:abstractNumId w:val="71"/>
  </w:num>
  <w:num w:numId="5">
    <w:abstractNumId w:val="109"/>
  </w:num>
  <w:num w:numId="6">
    <w:abstractNumId w:val="153"/>
  </w:num>
  <w:num w:numId="7">
    <w:abstractNumId w:val="154"/>
  </w:num>
  <w:num w:numId="8">
    <w:abstractNumId w:val="85"/>
  </w:num>
  <w:num w:numId="9">
    <w:abstractNumId w:val="155"/>
  </w:num>
  <w:num w:numId="10">
    <w:abstractNumId w:val="25"/>
  </w:num>
  <w:num w:numId="11">
    <w:abstractNumId w:val="19"/>
  </w:num>
  <w:num w:numId="12">
    <w:abstractNumId w:val="30"/>
  </w:num>
  <w:num w:numId="13">
    <w:abstractNumId w:val="17"/>
  </w:num>
  <w:num w:numId="14">
    <w:abstractNumId w:val="26"/>
  </w:num>
  <w:num w:numId="15">
    <w:abstractNumId w:val="14"/>
  </w:num>
  <w:num w:numId="16">
    <w:abstractNumId w:val="6"/>
  </w:num>
  <w:num w:numId="17">
    <w:abstractNumId w:val="22"/>
  </w:num>
  <w:num w:numId="18">
    <w:abstractNumId w:val="1"/>
  </w:num>
  <w:num w:numId="19">
    <w:abstractNumId w:val="28"/>
  </w:num>
  <w:num w:numId="20">
    <w:abstractNumId w:val="7"/>
  </w:num>
  <w:num w:numId="21">
    <w:abstractNumId w:val="29"/>
  </w:num>
  <w:num w:numId="22">
    <w:abstractNumId w:val="31"/>
  </w:num>
  <w:num w:numId="23">
    <w:abstractNumId w:val="23"/>
  </w:num>
  <w:num w:numId="24">
    <w:abstractNumId w:val="16"/>
  </w:num>
  <w:num w:numId="25">
    <w:abstractNumId w:val="27"/>
  </w:num>
  <w:num w:numId="26">
    <w:abstractNumId w:val="32"/>
  </w:num>
  <w:num w:numId="27">
    <w:abstractNumId w:val="21"/>
  </w:num>
  <w:num w:numId="28">
    <w:abstractNumId w:val="8"/>
  </w:num>
  <w:num w:numId="29">
    <w:abstractNumId w:val="9"/>
  </w:num>
  <w:num w:numId="30">
    <w:abstractNumId w:val="24"/>
  </w:num>
  <w:num w:numId="31">
    <w:abstractNumId w:val="12"/>
  </w:num>
  <w:num w:numId="32">
    <w:abstractNumId w:val="33"/>
  </w:num>
  <w:num w:numId="33">
    <w:abstractNumId w:val="10"/>
  </w:num>
  <w:num w:numId="34">
    <w:abstractNumId w:val="13"/>
  </w:num>
  <w:num w:numId="35">
    <w:abstractNumId w:val="34"/>
  </w:num>
  <w:num w:numId="36">
    <w:abstractNumId w:val="11"/>
  </w:num>
  <w:num w:numId="37">
    <w:abstractNumId w:val="20"/>
  </w:num>
  <w:num w:numId="38">
    <w:abstractNumId w:val="57"/>
  </w:num>
  <w:num w:numId="39">
    <w:abstractNumId w:val="146"/>
  </w:num>
  <w:num w:numId="40">
    <w:abstractNumId w:val="65"/>
  </w:num>
  <w:num w:numId="41">
    <w:abstractNumId w:val="45"/>
  </w:num>
  <w:num w:numId="42">
    <w:abstractNumId w:val="78"/>
  </w:num>
  <w:num w:numId="4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5"/>
  </w:num>
  <w:num w:numId="47">
    <w:abstractNumId w:val="107"/>
  </w:num>
  <w:num w:numId="48">
    <w:abstractNumId w:val="137"/>
  </w:num>
  <w:num w:numId="49">
    <w:abstractNumId w:val="77"/>
  </w:num>
  <w:num w:numId="50">
    <w:abstractNumId w:val="151"/>
  </w:num>
  <w:num w:numId="51">
    <w:abstractNumId w:val="75"/>
  </w:num>
  <w:num w:numId="52">
    <w:abstractNumId w:val="156"/>
  </w:num>
  <w:num w:numId="53">
    <w:abstractNumId w:val="129"/>
  </w:num>
  <w:num w:numId="54">
    <w:abstractNumId w:val="35"/>
  </w:num>
  <w:num w:numId="55">
    <w:abstractNumId w:val="120"/>
  </w:num>
  <w:num w:numId="56">
    <w:abstractNumId w:val="144"/>
  </w:num>
  <w:num w:numId="57">
    <w:abstractNumId w:val="61"/>
  </w:num>
  <w:num w:numId="58">
    <w:abstractNumId w:val="118"/>
  </w:num>
  <w:num w:numId="59">
    <w:abstractNumId w:val="0"/>
  </w:num>
  <w:num w:numId="60">
    <w:abstractNumId w:val="2"/>
  </w:num>
  <w:num w:numId="61">
    <w:abstractNumId w:val="3"/>
  </w:num>
  <w:num w:numId="62">
    <w:abstractNumId w:val="4"/>
  </w:num>
  <w:num w:numId="63">
    <w:abstractNumId w:val="5"/>
  </w:num>
  <w:num w:numId="64">
    <w:abstractNumId w:val="166"/>
  </w:num>
  <w:num w:numId="65">
    <w:abstractNumId w:val="131"/>
  </w:num>
  <w:num w:numId="66">
    <w:abstractNumId w:val="81"/>
  </w:num>
  <w:num w:numId="67">
    <w:abstractNumId w:val="123"/>
  </w:num>
  <w:num w:numId="68">
    <w:abstractNumId w:val="48"/>
  </w:num>
  <w:num w:numId="69">
    <w:abstractNumId w:val="72"/>
  </w:num>
  <w:num w:numId="70">
    <w:abstractNumId w:val="99"/>
  </w:num>
  <w:num w:numId="71">
    <w:abstractNumId w:val="139"/>
  </w:num>
  <w:num w:numId="72">
    <w:abstractNumId w:val="161"/>
  </w:num>
  <w:num w:numId="73">
    <w:abstractNumId w:val="103"/>
  </w:num>
  <w:num w:numId="74">
    <w:abstractNumId w:val="67"/>
  </w:num>
  <w:num w:numId="75">
    <w:abstractNumId w:val="128"/>
  </w:num>
  <w:num w:numId="76">
    <w:abstractNumId w:val="162"/>
  </w:num>
  <w:num w:numId="77">
    <w:abstractNumId w:val="95"/>
  </w:num>
  <w:num w:numId="78">
    <w:abstractNumId w:val="38"/>
  </w:num>
  <w:num w:numId="79">
    <w:abstractNumId w:val="40"/>
  </w:num>
  <w:num w:numId="80">
    <w:abstractNumId w:val="110"/>
  </w:num>
  <w:num w:numId="81">
    <w:abstractNumId w:val="165"/>
  </w:num>
  <w:num w:numId="82">
    <w:abstractNumId w:val="50"/>
  </w:num>
  <w:num w:numId="83">
    <w:abstractNumId w:val="56"/>
  </w:num>
  <w:num w:numId="84">
    <w:abstractNumId w:val="52"/>
  </w:num>
  <w:num w:numId="85">
    <w:abstractNumId w:val="92"/>
  </w:num>
  <w:num w:numId="86">
    <w:abstractNumId w:val="76"/>
  </w:num>
  <w:num w:numId="87">
    <w:abstractNumId w:val="83"/>
  </w:num>
  <w:num w:numId="88">
    <w:abstractNumId w:val="158"/>
  </w:num>
  <w:num w:numId="89">
    <w:abstractNumId w:val="170"/>
  </w:num>
  <w:num w:numId="90">
    <w:abstractNumId w:val="58"/>
  </w:num>
  <w:num w:numId="91">
    <w:abstractNumId w:val="147"/>
  </w:num>
  <w:num w:numId="92">
    <w:abstractNumId w:val="111"/>
  </w:num>
  <w:num w:numId="93">
    <w:abstractNumId w:val="174"/>
  </w:num>
  <w:num w:numId="94">
    <w:abstractNumId w:val="140"/>
  </w:num>
  <w:num w:numId="95">
    <w:abstractNumId w:val="101"/>
  </w:num>
  <w:num w:numId="96">
    <w:abstractNumId w:val="86"/>
  </w:num>
  <w:num w:numId="97">
    <w:abstractNumId w:val="88"/>
  </w:num>
  <w:num w:numId="98">
    <w:abstractNumId w:val="117"/>
  </w:num>
  <w:num w:numId="99">
    <w:abstractNumId w:val="171"/>
  </w:num>
  <w:num w:numId="100">
    <w:abstractNumId w:val="79"/>
  </w:num>
  <w:num w:numId="101">
    <w:abstractNumId w:val="41"/>
  </w:num>
  <w:num w:numId="102">
    <w:abstractNumId w:val="150"/>
  </w:num>
  <w:num w:numId="103">
    <w:abstractNumId w:val="104"/>
  </w:num>
  <w:num w:numId="104">
    <w:abstractNumId w:val="91"/>
  </w:num>
  <w:num w:numId="105">
    <w:abstractNumId w:val="157"/>
  </w:num>
  <w:num w:numId="106">
    <w:abstractNumId w:val="138"/>
  </w:num>
  <w:num w:numId="107">
    <w:abstractNumId w:val="112"/>
  </w:num>
  <w:num w:numId="108">
    <w:abstractNumId w:val="108"/>
  </w:num>
  <w:num w:numId="109">
    <w:abstractNumId w:val="148"/>
  </w:num>
  <w:num w:numId="110">
    <w:abstractNumId w:val="116"/>
  </w:num>
  <w:num w:numId="111">
    <w:abstractNumId w:val="127"/>
  </w:num>
  <w:num w:numId="112">
    <w:abstractNumId w:val="43"/>
  </w:num>
  <w:num w:numId="113">
    <w:abstractNumId w:val="149"/>
  </w:num>
  <w:num w:numId="114">
    <w:abstractNumId w:val="159"/>
  </w:num>
  <w:num w:numId="115">
    <w:abstractNumId w:val="130"/>
  </w:num>
  <w:num w:numId="116">
    <w:abstractNumId w:val="87"/>
  </w:num>
  <w:num w:numId="117">
    <w:abstractNumId w:val="132"/>
  </w:num>
  <w:num w:numId="118">
    <w:abstractNumId w:val="47"/>
  </w:num>
  <w:num w:numId="119">
    <w:abstractNumId w:val="106"/>
  </w:num>
  <w:num w:numId="120">
    <w:abstractNumId w:val="100"/>
  </w:num>
  <w:num w:numId="121">
    <w:abstractNumId w:val="63"/>
  </w:num>
  <w:num w:numId="122">
    <w:abstractNumId w:val="122"/>
  </w:num>
  <w:num w:numId="123">
    <w:abstractNumId w:val="133"/>
  </w:num>
  <w:num w:numId="124">
    <w:abstractNumId w:val="62"/>
  </w:num>
  <w:num w:numId="125">
    <w:abstractNumId w:val="69"/>
  </w:num>
  <w:num w:numId="126">
    <w:abstractNumId w:val="113"/>
  </w:num>
  <w:num w:numId="127">
    <w:abstractNumId w:val="135"/>
  </w:num>
  <w:num w:numId="128">
    <w:abstractNumId w:val="80"/>
  </w:num>
  <w:num w:numId="129">
    <w:abstractNumId w:val="37"/>
  </w:num>
  <w:num w:numId="130">
    <w:abstractNumId w:val="172"/>
  </w:num>
  <w:num w:numId="131">
    <w:abstractNumId w:val="55"/>
  </w:num>
  <w:num w:numId="132">
    <w:abstractNumId w:val="51"/>
  </w:num>
  <w:num w:numId="133">
    <w:abstractNumId w:val="49"/>
  </w:num>
  <w:num w:numId="134">
    <w:abstractNumId w:val="173"/>
  </w:num>
  <w:num w:numId="135">
    <w:abstractNumId w:val="124"/>
  </w:num>
  <w:num w:numId="136">
    <w:abstractNumId w:val="90"/>
  </w:num>
  <w:num w:numId="137">
    <w:abstractNumId w:val="164"/>
  </w:num>
  <w:num w:numId="138">
    <w:abstractNumId w:val="94"/>
  </w:num>
  <w:num w:numId="139">
    <w:abstractNumId w:val="42"/>
  </w:num>
  <w:num w:numId="140">
    <w:abstractNumId w:val="141"/>
  </w:num>
  <w:num w:numId="141">
    <w:abstractNumId w:val="134"/>
  </w:num>
  <w:num w:numId="142">
    <w:abstractNumId w:val="160"/>
  </w:num>
  <w:num w:numId="143">
    <w:abstractNumId w:val="168"/>
  </w:num>
  <w:num w:numId="144">
    <w:abstractNumId w:val="59"/>
  </w:num>
  <w:num w:numId="145">
    <w:abstractNumId w:val="70"/>
  </w:num>
  <w:num w:numId="146">
    <w:abstractNumId w:val="167"/>
  </w:num>
  <w:num w:numId="147">
    <w:abstractNumId w:val="102"/>
  </w:num>
  <w:num w:numId="148">
    <w:abstractNumId w:val="93"/>
  </w:num>
  <w:num w:numId="149">
    <w:abstractNumId w:val="64"/>
  </w:num>
  <w:num w:numId="150">
    <w:abstractNumId w:val="98"/>
  </w:num>
  <w:num w:numId="151">
    <w:abstractNumId w:val="152"/>
  </w:num>
  <w:num w:numId="152">
    <w:abstractNumId w:val="97"/>
  </w:num>
  <w:num w:numId="153">
    <w:abstractNumId w:val="143"/>
  </w:num>
  <w:num w:numId="154">
    <w:abstractNumId w:val="115"/>
  </w:num>
  <w:num w:numId="155">
    <w:abstractNumId w:val="53"/>
  </w:num>
  <w:num w:numId="156">
    <w:abstractNumId w:val="163"/>
  </w:num>
  <w:num w:numId="157">
    <w:abstractNumId w:val="126"/>
  </w:num>
  <w:num w:numId="158">
    <w:abstractNumId w:val="145"/>
  </w:num>
  <w:num w:numId="159">
    <w:abstractNumId w:val="73"/>
  </w:num>
  <w:num w:numId="160">
    <w:abstractNumId w:val="68"/>
  </w:num>
  <w:num w:numId="161">
    <w:abstractNumId w:val="84"/>
  </w:num>
  <w:num w:numId="162">
    <w:abstractNumId w:val="89"/>
  </w:num>
  <w:num w:numId="163">
    <w:abstractNumId w:val="82"/>
  </w:num>
  <w:num w:numId="164">
    <w:abstractNumId w:val="60"/>
  </w:num>
  <w:num w:numId="165">
    <w:abstractNumId w:val="136"/>
  </w:num>
  <w:num w:numId="166">
    <w:abstractNumId w:val="54"/>
  </w:num>
  <w:num w:numId="167">
    <w:abstractNumId w:val="74"/>
  </w:num>
  <w:num w:numId="168">
    <w:abstractNumId w:val="142"/>
  </w:num>
  <w:num w:numId="169">
    <w:abstractNumId w:val="46"/>
  </w:num>
  <w:num w:numId="170">
    <w:abstractNumId w:val="114"/>
  </w:num>
  <w:num w:numId="171">
    <w:abstractNumId w:val="44"/>
  </w:num>
  <w:num w:numId="172">
    <w:abstractNumId w:val="66"/>
  </w:num>
  <w:num w:numId="173">
    <w:abstractNumId w:val="36"/>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7B8"/>
    <w:rsid w:val="00000228"/>
    <w:rsid w:val="00004312"/>
    <w:rsid w:val="00012A7E"/>
    <w:rsid w:val="00015E69"/>
    <w:rsid w:val="00015F3E"/>
    <w:rsid w:val="0002199B"/>
    <w:rsid w:val="000253C3"/>
    <w:rsid w:val="00027C0A"/>
    <w:rsid w:val="000317ED"/>
    <w:rsid w:val="00033E77"/>
    <w:rsid w:val="0004152D"/>
    <w:rsid w:val="00042443"/>
    <w:rsid w:val="00046684"/>
    <w:rsid w:val="000502A7"/>
    <w:rsid w:val="00050749"/>
    <w:rsid w:val="00055176"/>
    <w:rsid w:val="00055F08"/>
    <w:rsid w:val="0005617A"/>
    <w:rsid w:val="00067626"/>
    <w:rsid w:val="00070DE7"/>
    <w:rsid w:val="00080D54"/>
    <w:rsid w:val="00084099"/>
    <w:rsid w:val="0008467E"/>
    <w:rsid w:val="00085721"/>
    <w:rsid w:val="00091B16"/>
    <w:rsid w:val="00091C82"/>
    <w:rsid w:val="0009673B"/>
    <w:rsid w:val="000B1B3C"/>
    <w:rsid w:val="000B2D2C"/>
    <w:rsid w:val="000B5145"/>
    <w:rsid w:val="000C3808"/>
    <w:rsid w:val="000E0700"/>
    <w:rsid w:val="000E1708"/>
    <w:rsid w:val="000E356F"/>
    <w:rsid w:val="000F47E7"/>
    <w:rsid w:val="000F560B"/>
    <w:rsid w:val="000F64E9"/>
    <w:rsid w:val="00100AC5"/>
    <w:rsid w:val="001079E2"/>
    <w:rsid w:val="0011207E"/>
    <w:rsid w:val="00114AFF"/>
    <w:rsid w:val="00115425"/>
    <w:rsid w:val="00115C51"/>
    <w:rsid w:val="00115F0B"/>
    <w:rsid w:val="001208F9"/>
    <w:rsid w:val="00122EEC"/>
    <w:rsid w:val="00122F37"/>
    <w:rsid w:val="00126006"/>
    <w:rsid w:val="0012741C"/>
    <w:rsid w:val="00127733"/>
    <w:rsid w:val="00131190"/>
    <w:rsid w:val="00135A92"/>
    <w:rsid w:val="00136353"/>
    <w:rsid w:val="001365C5"/>
    <w:rsid w:val="0013785A"/>
    <w:rsid w:val="00151352"/>
    <w:rsid w:val="0015177A"/>
    <w:rsid w:val="001564D7"/>
    <w:rsid w:val="00164309"/>
    <w:rsid w:val="00171164"/>
    <w:rsid w:val="001761F8"/>
    <w:rsid w:val="0019188A"/>
    <w:rsid w:val="00192E3D"/>
    <w:rsid w:val="001A18BB"/>
    <w:rsid w:val="001A6897"/>
    <w:rsid w:val="001B058D"/>
    <w:rsid w:val="001B1B88"/>
    <w:rsid w:val="001B6CEB"/>
    <w:rsid w:val="001C1CC6"/>
    <w:rsid w:val="001C55F9"/>
    <w:rsid w:val="001D055C"/>
    <w:rsid w:val="001E12C7"/>
    <w:rsid w:val="001E2259"/>
    <w:rsid w:val="001E24AC"/>
    <w:rsid w:val="001E2F5B"/>
    <w:rsid w:val="001E42D2"/>
    <w:rsid w:val="001E51E7"/>
    <w:rsid w:val="001E65EC"/>
    <w:rsid w:val="001F399A"/>
    <w:rsid w:val="001F7891"/>
    <w:rsid w:val="00200CBA"/>
    <w:rsid w:val="0020771E"/>
    <w:rsid w:val="00213957"/>
    <w:rsid w:val="00216DC3"/>
    <w:rsid w:val="00220BE3"/>
    <w:rsid w:val="00222139"/>
    <w:rsid w:val="0022409F"/>
    <w:rsid w:val="00225C0A"/>
    <w:rsid w:val="00242838"/>
    <w:rsid w:val="00246B83"/>
    <w:rsid w:val="00247C08"/>
    <w:rsid w:val="00251D1E"/>
    <w:rsid w:val="00252FF0"/>
    <w:rsid w:val="002573AB"/>
    <w:rsid w:val="0025759D"/>
    <w:rsid w:val="002601CC"/>
    <w:rsid w:val="00261C4E"/>
    <w:rsid w:val="002739F7"/>
    <w:rsid w:val="002760C8"/>
    <w:rsid w:val="00277880"/>
    <w:rsid w:val="00280052"/>
    <w:rsid w:val="0028223F"/>
    <w:rsid w:val="00286F7E"/>
    <w:rsid w:val="0029558F"/>
    <w:rsid w:val="002973EE"/>
    <w:rsid w:val="00297833"/>
    <w:rsid w:val="002A2B0E"/>
    <w:rsid w:val="002A59A5"/>
    <w:rsid w:val="002B0DB9"/>
    <w:rsid w:val="002B252E"/>
    <w:rsid w:val="002B4046"/>
    <w:rsid w:val="002B682F"/>
    <w:rsid w:val="002B6A55"/>
    <w:rsid w:val="002C2F90"/>
    <w:rsid w:val="002C3FE1"/>
    <w:rsid w:val="002D1B9D"/>
    <w:rsid w:val="002D2A5A"/>
    <w:rsid w:val="002D5D6E"/>
    <w:rsid w:val="002E158A"/>
    <w:rsid w:val="002E3637"/>
    <w:rsid w:val="002E4F31"/>
    <w:rsid w:val="002E546A"/>
    <w:rsid w:val="002E558D"/>
    <w:rsid w:val="002E5A1B"/>
    <w:rsid w:val="002E6A27"/>
    <w:rsid w:val="002F2CFD"/>
    <w:rsid w:val="00303970"/>
    <w:rsid w:val="003060ED"/>
    <w:rsid w:val="00306702"/>
    <w:rsid w:val="00307FB6"/>
    <w:rsid w:val="003128A2"/>
    <w:rsid w:val="003173F5"/>
    <w:rsid w:val="00321397"/>
    <w:rsid w:val="003228B0"/>
    <w:rsid w:val="0032350A"/>
    <w:rsid w:val="003243D2"/>
    <w:rsid w:val="0033093D"/>
    <w:rsid w:val="00336C80"/>
    <w:rsid w:val="0034045A"/>
    <w:rsid w:val="003444A5"/>
    <w:rsid w:val="0035179C"/>
    <w:rsid w:val="00352ED3"/>
    <w:rsid w:val="00354642"/>
    <w:rsid w:val="003564E5"/>
    <w:rsid w:val="00361CE3"/>
    <w:rsid w:val="00363929"/>
    <w:rsid w:val="00363E78"/>
    <w:rsid w:val="00372AF1"/>
    <w:rsid w:val="00374405"/>
    <w:rsid w:val="00375BA0"/>
    <w:rsid w:val="00385309"/>
    <w:rsid w:val="00386200"/>
    <w:rsid w:val="00394BE1"/>
    <w:rsid w:val="003A1BF3"/>
    <w:rsid w:val="003A2E62"/>
    <w:rsid w:val="003A3DF1"/>
    <w:rsid w:val="003A4FA9"/>
    <w:rsid w:val="003A56E5"/>
    <w:rsid w:val="003A7F0E"/>
    <w:rsid w:val="003B508A"/>
    <w:rsid w:val="003B5B00"/>
    <w:rsid w:val="003C025A"/>
    <w:rsid w:val="003C0F60"/>
    <w:rsid w:val="003C35A2"/>
    <w:rsid w:val="003C6F3B"/>
    <w:rsid w:val="003D2F04"/>
    <w:rsid w:val="003D74D6"/>
    <w:rsid w:val="003D7920"/>
    <w:rsid w:val="003E0F93"/>
    <w:rsid w:val="003E1280"/>
    <w:rsid w:val="003E2249"/>
    <w:rsid w:val="003E6E35"/>
    <w:rsid w:val="003E6F40"/>
    <w:rsid w:val="003F1B4D"/>
    <w:rsid w:val="003F371F"/>
    <w:rsid w:val="003F58CB"/>
    <w:rsid w:val="003F5DB5"/>
    <w:rsid w:val="00401B75"/>
    <w:rsid w:val="00414F3A"/>
    <w:rsid w:val="00423402"/>
    <w:rsid w:val="00425BD5"/>
    <w:rsid w:val="00434CB4"/>
    <w:rsid w:val="00436C05"/>
    <w:rsid w:val="004440F4"/>
    <w:rsid w:val="00444896"/>
    <w:rsid w:val="00447421"/>
    <w:rsid w:val="004478D7"/>
    <w:rsid w:val="00447E77"/>
    <w:rsid w:val="004666E1"/>
    <w:rsid w:val="00470599"/>
    <w:rsid w:val="00480300"/>
    <w:rsid w:val="00480BF3"/>
    <w:rsid w:val="0048562D"/>
    <w:rsid w:val="004908F8"/>
    <w:rsid w:val="00494033"/>
    <w:rsid w:val="004A1E46"/>
    <w:rsid w:val="004A1E8B"/>
    <w:rsid w:val="004A7AAD"/>
    <w:rsid w:val="004B3D3F"/>
    <w:rsid w:val="004C3A61"/>
    <w:rsid w:val="004D2462"/>
    <w:rsid w:val="004D472F"/>
    <w:rsid w:val="004D6825"/>
    <w:rsid w:val="004D705C"/>
    <w:rsid w:val="004F2FDF"/>
    <w:rsid w:val="004F54FC"/>
    <w:rsid w:val="004F77BF"/>
    <w:rsid w:val="00503759"/>
    <w:rsid w:val="00504008"/>
    <w:rsid w:val="00506BEB"/>
    <w:rsid w:val="005078DF"/>
    <w:rsid w:val="0051209C"/>
    <w:rsid w:val="00513FAD"/>
    <w:rsid w:val="005147CC"/>
    <w:rsid w:val="0052018C"/>
    <w:rsid w:val="005208DD"/>
    <w:rsid w:val="00521FB1"/>
    <w:rsid w:val="005302F3"/>
    <w:rsid w:val="00541C6C"/>
    <w:rsid w:val="0054447A"/>
    <w:rsid w:val="0054672A"/>
    <w:rsid w:val="00552C80"/>
    <w:rsid w:val="00553C29"/>
    <w:rsid w:val="00556E9C"/>
    <w:rsid w:val="0055768C"/>
    <w:rsid w:val="0056209A"/>
    <w:rsid w:val="00562553"/>
    <w:rsid w:val="00565269"/>
    <w:rsid w:val="00565E51"/>
    <w:rsid w:val="005678CC"/>
    <w:rsid w:val="00570880"/>
    <w:rsid w:val="00570CA0"/>
    <w:rsid w:val="005712C4"/>
    <w:rsid w:val="00575C0A"/>
    <w:rsid w:val="00576166"/>
    <w:rsid w:val="00580B51"/>
    <w:rsid w:val="00584238"/>
    <w:rsid w:val="00592C9D"/>
    <w:rsid w:val="005A2EDE"/>
    <w:rsid w:val="005A41C2"/>
    <w:rsid w:val="005B1F21"/>
    <w:rsid w:val="005B319E"/>
    <w:rsid w:val="005C5A1F"/>
    <w:rsid w:val="005C5B51"/>
    <w:rsid w:val="005C62DB"/>
    <w:rsid w:val="005C6F2E"/>
    <w:rsid w:val="005D271F"/>
    <w:rsid w:val="005D3124"/>
    <w:rsid w:val="005D449D"/>
    <w:rsid w:val="005D5637"/>
    <w:rsid w:val="005D7255"/>
    <w:rsid w:val="005E38D9"/>
    <w:rsid w:val="005F2334"/>
    <w:rsid w:val="005F6388"/>
    <w:rsid w:val="00605991"/>
    <w:rsid w:val="00605B9D"/>
    <w:rsid w:val="0061666E"/>
    <w:rsid w:val="00616A10"/>
    <w:rsid w:val="00620C96"/>
    <w:rsid w:val="00621887"/>
    <w:rsid w:val="00626B90"/>
    <w:rsid w:val="00631104"/>
    <w:rsid w:val="00632D58"/>
    <w:rsid w:val="006343D6"/>
    <w:rsid w:val="00636189"/>
    <w:rsid w:val="00640776"/>
    <w:rsid w:val="0064246D"/>
    <w:rsid w:val="0064440A"/>
    <w:rsid w:val="00646238"/>
    <w:rsid w:val="006464B7"/>
    <w:rsid w:val="00647385"/>
    <w:rsid w:val="00650F97"/>
    <w:rsid w:val="00655449"/>
    <w:rsid w:val="006577B3"/>
    <w:rsid w:val="006615CA"/>
    <w:rsid w:val="0066259B"/>
    <w:rsid w:val="00663988"/>
    <w:rsid w:val="00674F46"/>
    <w:rsid w:val="00675B31"/>
    <w:rsid w:val="0067758A"/>
    <w:rsid w:val="00681805"/>
    <w:rsid w:val="00682652"/>
    <w:rsid w:val="006A363B"/>
    <w:rsid w:val="006A3CA6"/>
    <w:rsid w:val="006A4812"/>
    <w:rsid w:val="006A493F"/>
    <w:rsid w:val="006A6DF8"/>
    <w:rsid w:val="006B04DD"/>
    <w:rsid w:val="006B15E9"/>
    <w:rsid w:val="006B66EA"/>
    <w:rsid w:val="006C158B"/>
    <w:rsid w:val="006C6AB4"/>
    <w:rsid w:val="006D10E2"/>
    <w:rsid w:val="006D61BA"/>
    <w:rsid w:val="006D754C"/>
    <w:rsid w:val="006E1031"/>
    <w:rsid w:val="006E3564"/>
    <w:rsid w:val="006E3D45"/>
    <w:rsid w:val="006E5EFB"/>
    <w:rsid w:val="006E69A8"/>
    <w:rsid w:val="006F0269"/>
    <w:rsid w:val="006F050D"/>
    <w:rsid w:val="006F612E"/>
    <w:rsid w:val="006F775E"/>
    <w:rsid w:val="00701713"/>
    <w:rsid w:val="00704DA8"/>
    <w:rsid w:val="00706245"/>
    <w:rsid w:val="00711A31"/>
    <w:rsid w:val="0071311C"/>
    <w:rsid w:val="00716DE3"/>
    <w:rsid w:val="007229B1"/>
    <w:rsid w:val="00724728"/>
    <w:rsid w:val="00724A29"/>
    <w:rsid w:val="00727C39"/>
    <w:rsid w:val="007360AE"/>
    <w:rsid w:val="00736317"/>
    <w:rsid w:val="007479EE"/>
    <w:rsid w:val="00773FD9"/>
    <w:rsid w:val="00776CD5"/>
    <w:rsid w:val="00780624"/>
    <w:rsid w:val="00783886"/>
    <w:rsid w:val="00783DB0"/>
    <w:rsid w:val="00785A69"/>
    <w:rsid w:val="00787CFC"/>
    <w:rsid w:val="00790518"/>
    <w:rsid w:val="007A2B12"/>
    <w:rsid w:val="007A4C7E"/>
    <w:rsid w:val="007A65DB"/>
    <w:rsid w:val="007B09FA"/>
    <w:rsid w:val="007B1DEA"/>
    <w:rsid w:val="007B3349"/>
    <w:rsid w:val="007B7460"/>
    <w:rsid w:val="007D174A"/>
    <w:rsid w:val="007D1D63"/>
    <w:rsid w:val="007D5122"/>
    <w:rsid w:val="007D73EC"/>
    <w:rsid w:val="007D7D82"/>
    <w:rsid w:val="007E222C"/>
    <w:rsid w:val="007E2D4A"/>
    <w:rsid w:val="007E46B3"/>
    <w:rsid w:val="007E6747"/>
    <w:rsid w:val="00802184"/>
    <w:rsid w:val="00806843"/>
    <w:rsid w:val="00815B5E"/>
    <w:rsid w:val="008204FE"/>
    <w:rsid w:val="008214DC"/>
    <w:rsid w:val="00822594"/>
    <w:rsid w:val="00824973"/>
    <w:rsid w:val="00824AE1"/>
    <w:rsid w:val="00826F6D"/>
    <w:rsid w:val="008313B5"/>
    <w:rsid w:val="00832F7A"/>
    <w:rsid w:val="00835B60"/>
    <w:rsid w:val="00843F60"/>
    <w:rsid w:val="00844565"/>
    <w:rsid w:val="00844C73"/>
    <w:rsid w:val="008514D8"/>
    <w:rsid w:val="0085184A"/>
    <w:rsid w:val="00867B65"/>
    <w:rsid w:val="00870EED"/>
    <w:rsid w:val="00871233"/>
    <w:rsid w:val="0087202B"/>
    <w:rsid w:val="00876EAD"/>
    <w:rsid w:val="00886656"/>
    <w:rsid w:val="00886ADA"/>
    <w:rsid w:val="00891674"/>
    <w:rsid w:val="00895066"/>
    <w:rsid w:val="008A53CA"/>
    <w:rsid w:val="008A6E3B"/>
    <w:rsid w:val="008B22EC"/>
    <w:rsid w:val="008B4AFC"/>
    <w:rsid w:val="008B5847"/>
    <w:rsid w:val="008B615D"/>
    <w:rsid w:val="008C6080"/>
    <w:rsid w:val="008D34AE"/>
    <w:rsid w:val="008D3FFD"/>
    <w:rsid w:val="008D4480"/>
    <w:rsid w:val="008D510B"/>
    <w:rsid w:val="008E0879"/>
    <w:rsid w:val="008E7A08"/>
    <w:rsid w:val="008F2A45"/>
    <w:rsid w:val="0090004D"/>
    <w:rsid w:val="0090382D"/>
    <w:rsid w:val="00903DE3"/>
    <w:rsid w:val="0091058F"/>
    <w:rsid w:val="009117C7"/>
    <w:rsid w:val="00915521"/>
    <w:rsid w:val="009162AA"/>
    <w:rsid w:val="009170E2"/>
    <w:rsid w:val="009205C0"/>
    <w:rsid w:val="00920D90"/>
    <w:rsid w:val="00920FC5"/>
    <w:rsid w:val="00921250"/>
    <w:rsid w:val="00921F6C"/>
    <w:rsid w:val="00923878"/>
    <w:rsid w:val="00931A32"/>
    <w:rsid w:val="00932B09"/>
    <w:rsid w:val="00944683"/>
    <w:rsid w:val="0094715B"/>
    <w:rsid w:val="00954DEA"/>
    <w:rsid w:val="00957721"/>
    <w:rsid w:val="009607BB"/>
    <w:rsid w:val="009712CA"/>
    <w:rsid w:val="0098786E"/>
    <w:rsid w:val="0099220B"/>
    <w:rsid w:val="009960B8"/>
    <w:rsid w:val="009A07DE"/>
    <w:rsid w:val="009A19EC"/>
    <w:rsid w:val="009A6C41"/>
    <w:rsid w:val="009B1435"/>
    <w:rsid w:val="009C17BD"/>
    <w:rsid w:val="009C2C1A"/>
    <w:rsid w:val="009C4C00"/>
    <w:rsid w:val="009C6F3D"/>
    <w:rsid w:val="009C7DC3"/>
    <w:rsid w:val="009D160F"/>
    <w:rsid w:val="009E0AB2"/>
    <w:rsid w:val="009E1A59"/>
    <w:rsid w:val="009E2931"/>
    <w:rsid w:val="009E5EA8"/>
    <w:rsid w:val="009E7D82"/>
    <w:rsid w:val="009F2BBE"/>
    <w:rsid w:val="009F6CA2"/>
    <w:rsid w:val="009F7081"/>
    <w:rsid w:val="00A00DC7"/>
    <w:rsid w:val="00A02D50"/>
    <w:rsid w:val="00A038DA"/>
    <w:rsid w:val="00A04AED"/>
    <w:rsid w:val="00A11B74"/>
    <w:rsid w:val="00A12EA7"/>
    <w:rsid w:val="00A142F2"/>
    <w:rsid w:val="00A2019B"/>
    <w:rsid w:val="00A27E5B"/>
    <w:rsid w:val="00A33B3D"/>
    <w:rsid w:val="00A400A8"/>
    <w:rsid w:val="00A41B58"/>
    <w:rsid w:val="00A427B8"/>
    <w:rsid w:val="00A45671"/>
    <w:rsid w:val="00A60F1A"/>
    <w:rsid w:val="00A61E46"/>
    <w:rsid w:val="00A63443"/>
    <w:rsid w:val="00A6360B"/>
    <w:rsid w:val="00A66325"/>
    <w:rsid w:val="00A670C2"/>
    <w:rsid w:val="00A77DA2"/>
    <w:rsid w:val="00A83408"/>
    <w:rsid w:val="00A83F5E"/>
    <w:rsid w:val="00A91EAE"/>
    <w:rsid w:val="00A920B0"/>
    <w:rsid w:val="00A939B4"/>
    <w:rsid w:val="00A95FBB"/>
    <w:rsid w:val="00A97313"/>
    <w:rsid w:val="00AA13C0"/>
    <w:rsid w:val="00AA1AE1"/>
    <w:rsid w:val="00AA5F41"/>
    <w:rsid w:val="00AB0E49"/>
    <w:rsid w:val="00AD0158"/>
    <w:rsid w:val="00B00598"/>
    <w:rsid w:val="00B01CF0"/>
    <w:rsid w:val="00B06362"/>
    <w:rsid w:val="00B07FBE"/>
    <w:rsid w:val="00B235A8"/>
    <w:rsid w:val="00B24E60"/>
    <w:rsid w:val="00B251C8"/>
    <w:rsid w:val="00B264AD"/>
    <w:rsid w:val="00B26595"/>
    <w:rsid w:val="00B27C3A"/>
    <w:rsid w:val="00B31658"/>
    <w:rsid w:val="00B34E7B"/>
    <w:rsid w:val="00B34E8C"/>
    <w:rsid w:val="00B36DBD"/>
    <w:rsid w:val="00B37847"/>
    <w:rsid w:val="00B40F68"/>
    <w:rsid w:val="00B4149C"/>
    <w:rsid w:val="00B463E5"/>
    <w:rsid w:val="00B50643"/>
    <w:rsid w:val="00B5397F"/>
    <w:rsid w:val="00B576A9"/>
    <w:rsid w:val="00B63D3A"/>
    <w:rsid w:val="00B67322"/>
    <w:rsid w:val="00B727A5"/>
    <w:rsid w:val="00B73096"/>
    <w:rsid w:val="00B8045C"/>
    <w:rsid w:val="00B808D3"/>
    <w:rsid w:val="00B838CE"/>
    <w:rsid w:val="00B9396B"/>
    <w:rsid w:val="00BA200F"/>
    <w:rsid w:val="00BA33CF"/>
    <w:rsid w:val="00BA68C6"/>
    <w:rsid w:val="00BA7CFA"/>
    <w:rsid w:val="00BB04A5"/>
    <w:rsid w:val="00BB33B0"/>
    <w:rsid w:val="00BB4657"/>
    <w:rsid w:val="00BB48DE"/>
    <w:rsid w:val="00BB4F72"/>
    <w:rsid w:val="00BC5374"/>
    <w:rsid w:val="00BC568C"/>
    <w:rsid w:val="00BD0DD2"/>
    <w:rsid w:val="00BD5901"/>
    <w:rsid w:val="00BD7CCC"/>
    <w:rsid w:val="00BE2F68"/>
    <w:rsid w:val="00BE3C6D"/>
    <w:rsid w:val="00BF0103"/>
    <w:rsid w:val="00BF0729"/>
    <w:rsid w:val="00BF68E2"/>
    <w:rsid w:val="00C070B7"/>
    <w:rsid w:val="00C10BC4"/>
    <w:rsid w:val="00C11158"/>
    <w:rsid w:val="00C146A8"/>
    <w:rsid w:val="00C225F5"/>
    <w:rsid w:val="00C23665"/>
    <w:rsid w:val="00C245FF"/>
    <w:rsid w:val="00C278A5"/>
    <w:rsid w:val="00C307EB"/>
    <w:rsid w:val="00C3257B"/>
    <w:rsid w:val="00C40EE2"/>
    <w:rsid w:val="00C4366E"/>
    <w:rsid w:val="00C439DB"/>
    <w:rsid w:val="00C50706"/>
    <w:rsid w:val="00C53EB0"/>
    <w:rsid w:val="00C56BC3"/>
    <w:rsid w:val="00C605D2"/>
    <w:rsid w:val="00C63525"/>
    <w:rsid w:val="00C63BDC"/>
    <w:rsid w:val="00C756C6"/>
    <w:rsid w:val="00C76A2A"/>
    <w:rsid w:val="00C82270"/>
    <w:rsid w:val="00C97569"/>
    <w:rsid w:val="00CB1A28"/>
    <w:rsid w:val="00CB60F4"/>
    <w:rsid w:val="00CB67C1"/>
    <w:rsid w:val="00CB72D0"/>
    <w:rsid w:val="00CC35D0"/>
    <w:rsid w:val="00CD3FBB"/>
    <w:rsid w:val="00CD5A75"/>
    <w:rsid w:val="00CE4291"/>
    <w:rsid w:val="00CF1528"/>
    <w:rsid w:val="00CF1A38"/>
    <w:rsid w:val="00CF271D"/>
    <w:rsid w:val="00CF2BB7"/>
    <w:rsid w:val="00CF2F87"/>
    <w:rsid w:val="00D01F50"/>
    <w:rsid w:val="00D031D8"/>
    <w:rsid w:val="00D045E9"/>
    <w:rsid w:val="00D04F8B"/>
    <w:rsid w:val="00D057C8"/>
    <w:rsid w:val="00D105F5"/>
    <w:rsid w:val="00D22838"/>
    <w:rsid w:val="00D235E1"/>
    <w:rsid w:val="00D240A1"/>
    <w:rsid w:val="00D27992"/>
    <w:rsid w:val="00D336A3"/>
    <w:rsid w:val="00D4327C"/>
    <w:rsid w:val="00D45AD3"/>
    <w:rsid w:val="00D47FF9"/>
    <w:rsid w:val="00D56A82"/>
    <w:rsid w:val="00D57B4F"/>
    <w:rsid w:val="00D67625"/>
    <w:rsid w:val="00D67818"/>
    <w:rsid w:val="00D734C7"/>
    <w:rsid w:val="00D76906"/>
    <w:rsid w:val="00D81C1D"/>
    <w:rsid w:val="00D81D04"/>
    <w:rsid w:val="00D8665F"/>
    <w:rsid w:val="00D8756D"/>
    <w:rsid w:val="00D877EB"/>
    <w:rsid w:val="00D87910"/>
    <w:rsid w:val="00D91A42"/>
    <w:rsid w:val="00DA5145"/>
    <w:rsid w:val="00DA791F"/>
    <w:rsid w:val="00DB5870"/>
    <w:rsid w:val="00DC1BCD"/>
    <w:rsid w:val="00DD0FCA"/>
    <w:rsid w:val="00DD13F8"/>
    <w:rsid w:val="00DE0B74"/>
    <w:rsid w:val="00DF07B7"/>
    <w:rsid w:val="00DF267E"/>
    <w:rsid w:val="00DF3215"/>
    <w:rsid w:val="00DF46FD"/>
    <w:rsid w:val="00DF5ABE"/>
    <w:rsid w:val="00DF6873"/>
    <w:rsid w:val="00DF71EA"/>
    <w:rsid w:val="00DF74E5"/>
    <w:rsid w:val="00E01408"/>
    <w:rsid w:val="00E0184C"/>
    <w:rsid w:val="00E0296F"/>
    <w:rsid w:val="00E05EDC"/>
    <w:rsid w:val="00E07DA1"/>
    <w:rsid w:val="00E11279"/>
    <w:rsid w:val="00E11820"/>
    <w:rsid w:val="00E11944"/>
    <w:rsid w:val="00E1207B"/>
    <w:rsid w:val="00E14594"/>
    <w:rsid w:val="00E23515"/>
    <w:rsid w:val="00E31D05"/>
    <w:rsid w:val="00E479C4"/>
    <w:rsid w:val="00E522C1"/>
    <w:rsid w:val="00E55882"/>
    <w:rsid w:val="00E607B7"/>
    <w:rsid w:val="00E629FF"/>
    <w:rsid w:val="00E63BE0"/>
    <w:rsid w:val="00E66589"/>
    <w:rsid w:val="00E72847"/>
    <w:rsid w:val="00E9593B"/>
    <w:rsid w:val="00E97F24"/>
    <w:rsid w:val="00EA1D50"/>
    <w:rsid w:val="00EA2A2E"/>
    <w:rsid w:val="00EA7462"/>
    <w:rsid w:val="00EB130F"/>
    <w:rsid w:val="00EB1652"/>
    <w:rsid w:val="00EB29FA"/>
    <w:rsid w:val="00EB693F"/>
    <w:rsid w:val="00EB73F2"/>
    <w:rsid w:val="00EC2F57"/>
    <w:rsid w:val="00EC7FEF"/>
    <w:rsid w:val="00ED07E8"/>
    <w:rsid w:val="00EE11EA"/>
    <w:rsid w:val="00EE18A9"/>
    <w:rsid w:val="00EE32E3"/>
    <w:rsid w:val="00EE7D5B"/>
    <w:rsid w:val="00EF2A1A"/>
    <w:rsid w:val="00EF4D20"/>
    <w:rsid w:val="00F017D4"/>
    <w:rsid w:val="00F0507F"/>
    <w:rsid w:val="00F061C9"/>
    <w:rsid w:val="00F17B05"/>
    <w:rsid w:val="00F20F6A"/>
    <w:rsid w:val="00F26439"/>
    <w:rsid w:val="00F264D3"/>
    <w:rsid w:val="00F30FE0"/>
    <w:rsid w:val="00F37D47"/>
    <w:rsid w:val="00F40209"/>
    <w:rsid w:val="00F42D78"/>
    <w:rsid w:val="00F45746"/>
    <w:rsid w:val="00F4574F"/>
    <w:rsid w:val="00F475F1"/>
    <w:rsid w:val="00F5366A"/>
    <w:rsid w:val="00F5602E"/>
    <w:rsid w:val="00F60BAC"/>
    <w:rsid w:val="00F619E1"/>
    <w:rsid w:val="00F65F4C"/>
    <w:rsid w:val="00F76136"/>
    <w:rsid w:val="00F7619F"/>
    <w:rsid w:val="00F80637"/>
    <w:rsid w:val="00F82789"/>
    <w:rsid w:val="00F8670D"/>
    <w:rsid w:val="00F93F29"/>
    <w:rsid w:val="00FA0CD6"/>
    <w:rsid w:val="00FA1A97"/>
    <w:rsid w:val="00FA39DA"/>
    <w:rsid w:val="00FA7BD8"/>
    <w:rsid w:val="00FC7146"/>
    <w:rsid w:val="00FC770B"/>
    <w:rsid w:val="00FC7FB7"/>
    <w:rsid w:val="00FD0D2E"/>
    <w:rsid w:val="00FD492A"/>
    <w:rsid w:val="00FE3283"/>
    <w:rsid w:val="00FF0B91"/>
    <w:rsid w:val="00FF3244"/>
    <w:rsid w:val="00FF65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DB9"/>
    <w:pPr>
      <w:spacing w:after="200" w:line="276" w:lineRule="auto"/>
    </w:pPr>
    <w:rPr>
      <w:rFonts w:cs="Calibri"/>
      <w:sz w:val="22"/>
      <w:szCs w:val="22"/>
    </w:rPr>
  </w:style>
  <w:style w:type="paragraph" w:styleId="1">
    <w:name w:val="heading 1"/>
    <w:basedOn w:val="a"/>
    <w:next w:val="a"/>
    <w:link w:val="10"/>
    <w:qFormat/>
    <w:rsid w:val="00135A9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D87910"/>
    <w:pPr>
      <w:keepNext/>
      <w:spacing w:before="240" w:after="60" w:line="240" w:lineRule="auto"/>
      <w:outlineLvl w:val="1"/>
    </w:pPr>
    <w:rPr>
      <w:rFonts w:ascii="Arial" w:hAnsi="Arial" w:cs="Arial"/>
      <w:b/>
      <w:bCs/>
      <w:i/>
      <w:iCs/>
      <w:sz w:val="28"/>
      <w:szCs w:val="28"/>
      <w:lang w:eastAsia="ja-JP"/>
    </w:rPr>
  </w:style>
  <w:style w:type="paragraph" w:styleId="3">
    <w:name w:val="heading 3"/>
    <w:basedOn w:val="a"/>
    <w:next w:val="a"/>
    <w:link w:val="30"/>
    <w:uiPriority w:val="9"/>
    <w:unhideWhenUsed/>
    <w:qFormat/>
    <w:locked/>
    <w:rsid w:val="00436C05"/>
    <w:pPr>
      <w:keepNext/>
      <w:keepLines/>
      <w:spacing w:before="200" w:after="0"/>
      <w:outlineLvl w:val="2"/>
    </w:pPr>
    <w:rPr>
      <w:rFonts w:ascii="Cambria" w:hAnsi="Cambria" w:cs="Times New Roman"/>
      <w:b/>
      <w:bCs/>
      <w:color w:val="4F81BD"/>
      <w:lang w:eastAsia="en-US"/>
    </w:rPr>
  </w:style>
  <w:style w:type="paragraph" w:styleId="4">
    <w:name w:val="heading 4"/>
    <w:basedOn w:val="a"/>
    <w:next w:val="a"/>
    <w:link w:val="40"/>
    <w:qFormat/>
    <w:rsid w:val="00261C4E"/>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35A92"/>
    <w:rPr>
      <w:rFonts w:ascii="Cambria" w:hAnsi="Cambria" w:cs="Cambria"/>
      <w:b/>
      <w:bCs/>
      <w:color w:val="365F91"/>
      <w:sz w:val="28"/>
      <w:szCs w:val="28"/>
    </w:rPr>
  </w:style>
  <w:style w:type="character" w:customStyle="1" w:styleId="20">
    <w:name w:val="Заголовок 2 Знак"/>
    <w:basedOn w:val="a0"/>
    <w:link w:val="2"/>
    <w:locked/>
    <w:rsid w:val="00D87910"/>
    <w:rPr>
      <w:rFonts w:ascii="Arial" w:hAnsi="Arial" w:cs="Arial"/>
      <w:b/>
      <w:bCs/>
      <w:i/>
      <w:iCs/>
      <w:sz w:val="28"/>
      <w:szCs w:val="28"/>
    </w:rPr>
  </w:style>
  <w:style w:type="character" w:customStyle="1" w:styleId="30">
    <w:name w:val="Заголовок 3 Знак"/>
    <w:basedOn w:val="a0"/>
    <w:link w:val="3"/>
    <w:uiPriority w:val="9"/>
    <w:rsid w:val="00436C05"/>
    <w:rPr>
      <w:rFonts w:ascii="Cambria" w:eastAsia="Times New Roman" w:hAnsi="Cambria" w:cs="Times New Roman"/>
      <w:b/>
      <w:bCs/>
      <w:color w:val="4F81BD"/>
      <w:sz w:val="22"/>
      <w:szCs w:val="22"/>
      <w:lang w:eastAsia="en-US"/>
    </w:rPr>
  </w:style>
  <w:style w:type="character" w:customStyle="1" w:styleId="40">
    <w:name w:val="Заголовок 4 Знак"/>
    <w:basedOn w:val="a0"/>
    <w:link w:val="4"/>
    <w:locked/>
    <w:rsid w:val="00261C4E"/>
    <w:rPr>
      <w:rFonts w:ascii="Cambria" w:hAnsi="Cambria" w:cs="Cambria"/>
      <w:b/>
      <w:bCs/>
      <w:i/>
      <w:iCs/>
      <w:color w:val="4F81BD"/>
      <w:sz w:val="22"/>
      <w:szCs w:val="22"/>
    </w:rPr>
  </w:style>
  <w:style w:type="paragraph" w:styleId="a3">
    <w:name w:val="List Paragraph"/>
    <w:basedOn w:val="a"/>
    <w:uiPriority w:val="34"/>
    <w:qFormat/>
    <w:rsid w:val="00084099"/>
    <w:pPr>
      <w:ind w:left="720"/>
    </w:pPr>
  </w:style>
  <w:style w:type="paragraph" w:styleId="a4">
    <w:name w:val="Body Text"/>
    <w:basedOn w:val="a"/>
    <w:link w:val="a5"/>
    <w:rsid w:val="00D87910"/>
    <w:pPr>
      <w:spacing w:after="0" w:line="240" w:lineRule="auto"/>
      <w:jc w:val="both"/>
    </w:pPr>
    <w:rPr>
      <w:sz w:val="28"/>
      <w:szCs w:val="28"/>
      <w:lang w:eastAsia="ja-JP"/>
    </w:rPr>
  </w:style>
  <w:style w:type="character" w:customStyle="1" w:styleId="a5">
    <w:name w:val="Основной текст Знак"/>
    <w:basedOn w:val="a0"/>
    <w:link w:val="a4"/>
    <w:locked/>
    <w:rsid w:val="00D87910"/>
    <w:rPr>
      <w:rFonts w:ascii="Times New Roman" w:hAnsi="Times New Roman" w:cs="Times New Roman"/>
      <w:sz w:val="24"/>
      <w:szCs w:val="24"/>
    </w:rPr>
  </w:style>
  <w:style w:type="paragraph" w:styleId="a6">
    <w:name w:val="Normal (Web)"/>
    <w:basedOn w:val="a"/>
    <w:rsid w:val="00D87910"/>
    <w:pPr>
      <w:spacing w:before="100" w:beforeAutospacing="1" w:after="100" w:afterAutospacing="1" w:line="240" w:lineRule="auto"/>
    </w:pPr>
    <w:rPr>
      <w:sz w:val="24"/>
      <w:szCs w:val="24"/>
    </w:rPr>
  </w:style>
  <w:style w:type="paragraph" w:customStyle="1" w:styleId="western">
    <w:name w:val="western"/>
    <w:basedOn w:val="a"/>
    <w:uiPriority w:val="99"/>
    <w:rsid w:val="00D87910"/>
    <w:pPr>
      <w:spacing w:before="100" w:beforeAutospacing="1" w:after="115" w:line="240" w:lineRule="auto"/>
      <w:ind w:firstLine="706"/>
      <w:jc w:val="both"/>
    </w:pPr>
    <w:rPr>
      <w:color w:val="000000"/>
      <w:sz w:val="24"/>
      <w:szCs w:val="24"/>
    </w:rPr>
  </w:style>
  <w:style w:type="table" w:styleId="a7">
    <w:name w:val="Table Grid"/>
    <w:basedOn w:val="a1"/>
    <w:uiPriority w:val="59"/>
    <w:rsid w:val="00A6344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135A92"/>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35A92"/>
    <w:rPr>
      <w:rFonts w:cs="Times New Roman"/>
      <w:sz w:val="22"/>
      <w:szCs w:val="22"/>
    </w:rPr>
  </w:style>
  <w:style w:type="paragraph" w:styleId="aa">
    <w:name w:val="footer"/>
    <w:basedOn w:val="a"/>
    <w:link w:val="ab"/>
    <w:uiPriority w:val="99"/>
    <w:rsid w:val="00135A92"/>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35A92"/>
    <w:rPr>
      <w:rFonts w:cs="Times New Roman"/>
      <w:sz w:val="22"/>
      <w:szCs w:val="22"/>
    </w:rPr>
  </w:style>
  <w:style w:type="paragraph" w:customStyle="1" w:styleId="21">
    <w:name w:val="Основной текст 21"/>
    <w:basedOn w:val="a"/>
    <w:rsid w:val="003C35A2"/>
    <w:pPr>
      <w:widowControl w:val="0"/>
      <w:suppressAutoHyphens/>
      <w:spacing w:before="40" w:after="0" w:line="240" w:lineRule="auto"/>
      <w:ind w:right="-22"/>
    </w:pPr>
    <w:rPr>
      <w:rFonts w:ascii="Liberation Serif" w:eastAsia="Liberation Serif" w:hAnsi="Times New Roman" w:cs="Liberation Serif"/>
      <w:kern w:val="1"/>
      <w:sz w:val="24"/>
      <w:szCs w:val="24"/>
      <w:lang w:eastAsia="hi-IN" w:bidi="hi-IN"/>
    </w:rPr>
  </w:style>
  <w:style w:type="paragraph" w:customStyle="1" w:styleId="TableContents">
    <w:name w:val="Table Contents"/>
    <w:basedOn w:val="a"/>
    <w:uiPriority w:val="99"/>
    <w:rsid w:val="00FA0CD6"/>
    <w:pPr>
      <w:widowControl w:val="0"/>
      <w:suppressLineNumbers/>
      <w:suppressAutoHyphens/>
      <w:autoSpaceDN w:val="0"/>
      <w:spacing w:after="0" w:line="240" w:lineRule="auto"/>
      <w:textAlignment w:val="baseline"/>
    </w:pPr>
    <w:rPr>
      <w:kern w:val="3"/>
      <w:sz w:val="24"/>
      <w:szCs w:val="24"/>
      <w:lang w:eastAsia="zh-CN"/>
    </w:rPr>
  </w:style>
  <w:style w:type="paragraph" w:customStyle="1" w:styleId="Standard">
    <w:name w:val="Standard"/>
    <w:uiPriority w:val="99"/>
    <w:rsid w:val="00FA0CD6"/>
    <w:pPr>
      <w:widowControl w:val="0"/>
      <w:suppressAutoHyphens/>
      <w:autoSpaceDN w:val="0"/>
      <w:textAlignment w:val="baseline"/>
    </w:pPr>
    <w:rPr>
      <w:rFonts w:cs="Calibri"/>
      <w:kern w:val="3"/>
      <w:sz w:val="24"/>
      <w:szCs w:val="24"/>
      <w:lang w:eastAsia="zh-CN"/>
    </w:rPr>
  </w:style>
  <w:style w:type="character" w:customStyle="1" w:styleId="FontStyle129">
    <w:name w:val="Font Style129"/>
    <w:uiPriority w:val="99"/>
    <w:rsid w:val="00A142F2"/>
    <w:rPr>
      <w:rFonts w:ascii="Calibri" w:hAnsi="Calibri"/>
      <w:i/>
      <w:sz w:val="20"/>
    </w:rPr>
  </w:style>
  <w:style w:type="character" w:customStyle="1" w:styleId="FontStyle130">
    <w:name w:val="Font Style130"/>
    <w:uiPriority w:val="99"/>
    <w:rsid w:val="00B264AD"/>
    <w:rPr>
      <w:rFonts w:ascii="Tahoma" w:hAnsi="Tahoma"/>
      <w:sz w:val="16"/>
    </w:rPr>
  </w:style>
  <w:style w:type="paragraph" w:customStyle="1" w:styleId="Style8">
    <w:name w:val="Style8"/>
    <w:basedOn w:val="a"/>
    <w:uiPriority w:val="99"/>
    <w:rsid w:val="0052018C"/>
    <w:pPr>
      <w:widowControl w:val="0"/>
      <w:autoSpaceDE w:val="0"/>
      <w:autoSpaceDN w:val="0"/>
      <w:spacing w:after="0" w:line="240" w:lineRule="auto"/>
    </w:pPr>
    <w:rPr>
      <w:sz w:val="24"/>
      <w:szCs w:val="24"/>
    </w:rPr>
  </w:style>
  <w:style w:type="character" w:customStyle="1" w:styleId="FontStyle133">
    <w:name w:val="Font Style133"/>
    <w:basedOn w:val="a0"/>
    <w:uiPriority w:val="99"/>
    <w:rsid w:val="003E6E35"/>
    <w:rPr>
      <w:rFonts w:ascii="Times New Roman" w:hAnsi="Times New Roman" w:cs="Times New Roman"/>
      <w:sz w:val="22"/>
      <w:szCs w:val="22"/>
    </w:rPr>
  </w:style>
  <w:style w:type="paragraph" w:customStyle="1" w:styleId="Style25">
    <w:name w:val="Style25"/>
    <w:basedOn w:val="a"/>
    <w:uiPriority w:val="99"/>
    <w:rsid w:val="00A66325"/>
    <w:pPr>
      <w:widowControl w:val="0"/>
      <w:autoSpaceDE w:val="0"/>
      <w:autoSpaceDN w:val="0"/>
      <w:adjustRightInd w:val="0"/>
      <w:spacing w:after="0" w:line="240" w:lineRule="auto"/>
      <w:jc w:val="both"/>
    </w:pPr>
    <w:rPr>
      <w:sz w:val="24"/>
      <w:szCs w:val="24"/>
    </w:rPr>
  </w:style>
  <w:style w:type="paragraph" w:customStyle="1" w:styleId="Style29">
    <w:name w:val="Style29"/>
    <w:basedOn w:val="a"/>
    <w:uiPriority w:val="99"/>
    <w:rsid w:val="001F7891"/>
    <w:pPr>
      <w:widowControl w:val="0"/>
      <w:autoSpaceDE w:val="0"/>
      <w:autoSpaceDN w:val="0"/>
      <w:adjustRightInd w:val="0"/>
      <w:spacing w:after="0" w:line="254" w:lineRule="exact"/>
      <w:ind w:hanging="230"/>
    </w:pPr>
    <w:rPr>
      <w:sz w:val="24"/>
      <w:szCs w:val="24"/>
    </w:rPr>
  </w:style>
  <w:style w:type="paragraph" w:customStyle="1" w:styleId="Style87">
    <w:name w:val="Style87"/>
    <w:basedOn w:val="a"/>
    <w:uiPriority w:val="99"/>
    <w:rsid w:val="001F7891"/>
    <w:pPr>
      <w:widowControl w:val="0"/>
      <w:autoSpaceDE w:val="0"/>
      <w:autoSpaceDN w:val="0"/>
      <w:adjustRightInd w:val="0"/>
      <w:spacing w:after="0" w:line="370" w:lineRule="exact"/>
      <w:ind w:hanging="226"/>
    </w:pPr>
    <w:rPr>
      <w:sz w:val="24"/>
      <w:szCs w:val="24"/>
    </w:rPr>
  </w:style>
  <w:style w:type="paragraph" w:customStyle="1" w:styleId="Style92">
    <w:name w:val="Style92"/>
    <w:basedOn w:val="a"/>
    <w:uiPriority w:val="99"/>
    <w:rsid w:val="001F7891"/>
    <w:pPr>
      <w:widowControl w:val="0"/>
      <w:autoSpaceDE w:val="0"/>
      <w:autoSpaceDN w:val="0"/>
      <w:adjustRightInd w:val="0"/>
      <w:spacing w:after="0" w:line="250" w:lineRule="exact"/>
      <w:jc w:val="both"/>
    </w:pPr>
    <w:rPr>
      <w:sz w:val="24"/>
      <w:szCs w:val="24"/>
    </w:rPr>
  </w:style>
  <w:style w:type="paragraph" w:customStyle="1" w:styleId="11">
    <w:name w:val="Абзац списка1"/>
    <w:basedOn w:val="a"/>
    <w:uiPriority w:val="99"/>
    <w:rsid w:val="00242838"/>
    <w:pPr>
      <w:ind w:left="720"/>
    </w:pPr>
    <w:rPr>
      <w:lang w:eastAsia="en-US"/>
    </w:rPr>
  </w:style>
  <w:style w:type="character" w:customStyle="1" w:styleId="ac">
    <w:name w:val="Основной текст_"/>
    <w:basedOn w:val="a0"/>
    <w:link w:val="22"/>
    <w:rsid w:val="00E23515"/>
    <w:rPr>
      <w:rFonts w:ascii="Times New Roman" w:hAnsi="Times New Roman"/>
      <w:sz w:val="22"/>
      <w:szCs w:val="22"/>
      <w:shd w:val="clear" w:color="auto" w:fill="FFFFFF"/>
    </w:rPr>
  </w:style>
  <w:style w:type="paragraph" w:customStyle="1" w:styleId="22">
    <w:name w:val="Основной текст2"/>
    <w:basedOn w:val="a"/>
    <w:link w:val="ac"/>
    <w:rsid w:val="00E23515"/>
    <w:pPr>
      <w:widowControl w:val="0"/>
      <w:shd w:val="clear" w:color="auto" w:fill="FFFFFF"/>
      <w:spacing w:after="0" w:line="0" w:lineRule="atLeast"/>
      <w:ind w:hanging="380"/>
      <w:jc w:val="center"/>
    </w:pPr>
    <w:rPr>
      <w:rFonts w:ascii="Times New Roman" w:hAnsi="Times New Roman" w:cs="Times New Roman"/>
    </w:rPr>
  </w:style>
  <w:style w:type="character" w:customStyle="1" w:styleId="WW8Num2z0">
    <w:name w:val="WW8Num2z0"/>
    <w:rsid w:val="00436C05"/>
    <w:rPr>
      <w:rFonts w:ascii="Symbol" w:hAnsi="Symbol"/>
    </w:rPr>
  </w:style>
  <w:style w:type="character" w:customStyle="1" w:styleId="WW8Num3z0">
    <w:name w:val="WW8Num3z0"/>
    <w:rsid w:val="00436C05"/>
    <w:rPr>
      <w:rFonts w:ascii="Symbol" w:hAnsi="Symbol"/>
    </w:rPr>
  </w:style>
  <w:style w:type="character" w:customStyle="1" w:styleId="WW8Num4z0">
    <w:name w:val="WW8Num4z0"/>
    <w:rsid w:val="00436C05"/>
    <w:rPr>
      <w:rFonts w:ascii="Symbol" w:hAnsi="Symbol"/>
    </w:rPr>
  </w:style>
  <w:style w:type="character" w:customStyle="1" w:styleId="WW8Num5z0">
    <w:name w:val="WW8Num5z0"/>
    <w:rsid w:val="00436C05"/>
    <w:rPr>
      <w:rFonts w:ascii="Symbol" w:hAnsi="Symbol"/>
    </w:rPr>
  </w:style>
  <w:style w:type="character" w:customStyle="1" w:styleId="WW8Num6z0">
    <w:name w:val="WW8Num6z0"/>
    <w:rsid w:val="00436C05"/>
    <w:rPr>
      <w:rFonts w:ascii="Symbol" w:hAnsi="Symbol"/>
    </w:rPr>
  </w:style>
  <w:style w:type="character" w:customStyle="1" w:styleId="WW8Num7z0">
    <w:name w:val="WW8Num7z0"/>
    <w:rsid w:val="00436C05"/>
    <w:rPr>
      <w:rFonts w:ascii="Symbol" w:hAnsi="Symbol"/>
    </w:rPr>
  </w:style>
  <w:style w:type="character" w:customStyle="1" w:styleId="WW8Num8z0">
    <w:name w:val="WW8Num8z0"/>
    <w:rsid w:val="00436C05"/>
    <w:rPr>
      <w:rFonts w:ascii="Symbol" w:hAnsi="Symbol"/>
    </w:rPr>
  </w:style>
  <w:style w:type="character" w:customStyle="1" w:styleId="12">
    <w:name w:val="Основной шрифт абзаца1"/>
    <w:rsid w:val="00436C05"/>
  </w:style>
  <w:style w:type="character" w:customStyle="1" w:styleId="WW8Num3z1">
    <w:name w:val="WW8Num3z1"/>
    <w:rsid w:val="00436C05"/>
    <w:rPr>
      <w:rFonts w:ascii="Courier New" w:hAnsi="Courier New" w:cs="Courier New"/>
    </w:rPr>
  </w:style>
  <w:style w:type="character" w:customStyle="1" w:styleId="WW8Num3z2">
    <w:name w:val="WW8Num3z2"/>
    <w:rsid w:val="00436C05"/>
    <w:rPr>
      <w:rFonts w:ascii="Wingdings" w:hAnsi="Wingdings"/>
    </w:rPr>
  </w:style>
  <w:style w:type="character" w:customStyle="1" w:styleId="WW8Num2z1">
    <w:name w:val="WW8Num2z1"/>
    <w:rsid w:val="00436C05"/>
    <w:rPr>
      <w:rFonts w:ascii="Courier New" w:hAnsi="Courier New" w:cs="Courier New"/>
    </w:rPr>
  </w:style>
  <w:style w:type="character" w:customStyle="1" w:styleId="WW8Num2z2">
    <w:name w:val="WW8Num2z2"/>
    <w:rsid w:val="00436C05"/>
    <w:rPr>
      <w:rFonts w:ascii="Wingdings" w:hAnsi="Wingdings"/>
    </w:rPr>
  </w:style>
  <w:style w:type="character" w:customStyle="1" w:styleId="WW8Num4z1">
    <w:name w:val="WW8Num4z1"/>
    <w:rsid w:val="00436C05"/>
    <w:rPr>
      <w:rFonts w:ascii="Courier New" w:hAnsi="Courier New" w:cs="Courier New"/>
    </w:rPr>
  </w:style>
  <w:style w:type="character" w:customStyle="1" w:styleId="WW8Num4z2">
    <w:name w:val="WW8Num4z2"/>
    <w:rsid w:val="00436C05"/>
    <w:rPr>
      <w:rFonts w:ascii="Wingdings" w:hAnsi="Wingdings"/>
    </w:rPr>
  </w:style>
  <w:style w:type="character" w:customStyle="1" w:styleId="WW8Num5z1">
    <w:name w:val="WW8Num5z1"/>
    <w:rsid w:val="00436C05"/>
    <w:rPr>
      <w:rFonts w:ascii="Courier New" w:hAnsi="Courier New" w:cs="Courier New"/>
    </w:rPr>
  </w:style>
  <w:style w:type="character" w:customStyle="1" w:styleId="WW8Num5z2">
    <w:name w:val="WW8Num5z2"/>
    <w:rsid w:val="00436C05"/>
    <w:rPr>
      <w:rFonts w:ascii="Wingdings" w:hAnsi="Wingdings"/>
    </w:rPr>
  </w:style>
  <w:style w:type="character" w:customStyle="1" w:styleId="WW8Num9z0">
    <w:name w:val="WW8Num9z0"/>
    <w:rsid w:val="00436C05"/>
    <w:rPr>
      <w:rFonts w:ascii="Symbol" w:hAnsi="Symbol"/>
    </w:rPr>
  </w:style>
  <w:style w:type="character" w:customStyle="1" w:styleId="WW8Num9z1">
    <w:name w:val="WW8Num9z1"/>
    <w:rsid w:val="00436C05"/>
    <w:rPr>
      <w:rFonts w:ascii="Courier New" w:hAnsi="Courier New" w:cs="Courier New"/>
    </w:rPr>
  </w:style>
  <w:style w:type="character" w:customStyle="1" w:styleId="WW8Num9z2">
    <w:name w:val="WW8Num9z2"/>
    <w:rsid w:val="00436C05"/>
    <w:rPr>
      <w:rFonts w:ascii="Wingdings" w:hAnsi="Wingdings"/>
    </w:rPr>
  </w:style>
  <w:style w:type="character" w:customStyle="1" w:styleId="WW8Num8z1">
    <w:name w:val="WW8Num8z1"/>
    <w:rsid w:val="00436C05"/>
    <w:rPr>
      <w:rFonts w:ascii="Courier New" w:hAnsi="Courier New" w:cs="Courier New"/>
    </w:rPr>
  </w:style>
  <w:style w:type="character" w:customStyle="1" w:styleId="WW8Num8z2">
    <w:name w:val="WW8Num8z2"/>
    <w:rsid w:val="00436C05"/>
    <w:rPr>
      <w:rFonts w:ascii="Wingdings" w:hAnsi="Wingdings"/>
    </w:rPr>
  </w:style>
  <w:style w:type="character" w:customStyle="1" w:styleId="ad">
    <w:name w:val="Символ нумерации"/>
    <w:rsid w:val="00436C05"/>
  </w:style>
  <w:style w:type="character" w:customStyle="1" w:styleId="WW8Num10z0">
    <w:name w:val="WW8Num10z0"/>
    <w:rsid w:val="00436C05"/>
    <w:rPr>
      <w:rFonts w:ascii="Symbol" w:hAnsi="Symbol"/>
    </w:rPr>
  </w:style>
  <w:style w:type="character" w:customStyle="1" w:styleId="WW8Num10z1">
    <w:name w:val="WW8Num10z1"/>
    <w:rsid w:val="00436C05"/>
    <w:rPr>
      <w:rFonts w:ascii="Courier New" w:hAnsi="Courier New" w:cs="Courier New"/>
    </w:rPr>
  </w:style>
  <w:style w:type="character" w:customStyle="1" w:styleId="WW8Num10z2">
    <w:name w:val="WW8Num10z2"/>
    <w:rsid w:val="00436C05"/>
    <w:rPr>
      <w:rFonts w:ascii="Wingdings" w:hAnsi="Wingdings"/>
    </w:rPr>
  </w:style>
  <w:style w:type="paragraph" w:customStyle="1" w:styleId="ae">
    <w:name w:val="Заголовок"/>
    <w:basedOn w:val="a"/>
    <w:next w:val="a4"/>
    <w:rsid w:val="00436C0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f">
    <w:name w:val="Title"/>
    <w:basedOn w:val="ae"/>
    <w:next w:val="af0"/>
    <w:link w:val="af1"/>
    <w:qFormat/>
    <w:locked/>
    <w:rsid w:val="00436C05"/>
  </w:style>
  <w:style w:type="paragraph" w:styleId="af0">
    <w:name w:val="Subtitle"/>
    <w:basedOn w:val="ae"/>
    <w:next w:val="a4"/>
    <w:link w:val="af2"/>
    <w:qFormat/>
    <w:locked/>
    <w:rsid w:val="00436C05"/>
    <w:pPr>
      <w:jc w:val="center"/>
    </w:pPr>
    <w:rPr>
      <w:i/>
      <w:iCs/>
    </w:rPr>
  </w:style>
  <w:style w:type="character" w:customStyle="1" w:styleId="af2">
    <w:name w:val="Подзаголовок Знак"/>
    <w:basedOn w:val="a0"/>
    <w:link w:val="af0"/>
    <w:rsid w:val="00436C05"/>
    <w:rPr>
      <w:rFonts w:ascii="Liberation Sans" w:eastAsia="DejaVu Sans" w:hAnsi="Liberation Sans" w:cs="DejaVu Sans"/>
      <w:i/>
      <w:iCs/>
      <w:kern w:val="1"/>
      <w:sz w:val="28"/>
      <w:szCs w:val="28"/>
      <w:lang w:eastAsia="hi-IN" w:bidi="hi-IN"/>
    </w:rPr>
  </w:style>
  <w:style w:type="character" w:customStyle="1" w:styleId="af1">
    <w:name w:val="Название Знак"/>
    <w:basedOn w:val="a0"/>
    <w:link w:val="af"/>
    <w:rsid w:val="00436C05"/>
    <w:rPr>
      <w:rFonts w:ascii="Liberation Sans" w:eastAsia="DejaVu Sans" w:hAnsi="Liberation Sans" w:cs="DejaVu Sans"/>
      <w:kern w:val="1"/>
      <w:sz w:val="28"/>
      <w:szCs w:val="28"/>
      <w:lang w:eastAsia="hi-IN" w:bidi="hi-IN"/>
    </w:rPr>
  </w:style>
  <w:style w:type="paragraph" w:styleId="af3">
    <w:name w:val="List"/>
    <w:basedOn w:val="a4"/>
    <w:rsid w:val="00436C05"/>
    <w:pPr>
      <w:widowControl w:val="0"/>
      <w:suppressAutoHyphens/>
      <w:spacing w:after="120"/>
      <w:jc w:val="left"/>
    </w:pPr>
    <w:rPr>
      <w:rFonts w:ascii="Liberation Serif" w:eastAsia="DejaVu Sans" w:hAnsi="Liberation Serif" w:cs="DejaVu Sans"/>
      <w:kern w:val="1"/>
      <w:sz w:val="24"/>
      <w:szCs w:val="24"/>
      <w:lang w:eastAsia="hi-IN" w:bidi="hi-IN"/>
    </w:rPr>
  </w:style>
  <w:style w:type="paragraph" w:customStyle="1" w:styleId="23">
    <w:name w:val="Название2"/>
    <w:basedOn w:val="a"/>
    <w:rsid w:val="00436C0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4">
    <w:name w:val="Указатель2"/>
    <w:basedOn w:val="a"/>
    <w:rsid w:val="00436C0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3">
    <w:name w:val="Название1"/>
    <w:basedOn w:val="a"/>
    <w:rsid w:val="00436C0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4">
    <w:name w:val="Указатель1"/>
    <w:basedOn w:val="a"/>
    <w:rsid w:val="00436C0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5">
    <w:name w:val="Обычный1"/>
    <w:rsid w:val="00436C05"/>
    <w:pPr>
      <w:suppressAutoHyphens/>
      <w:autoSpaceDE w:val="0"/>
    </w:pPr>
    <w:rPr>
      <w:rFonts w:ascii="Times New Roman" w:eastAsia="Arial" w:hAnsi="Times New Roman"/>
      <w:color w:val="000000"/>
      <w:kern w:val="1"/>
      <w:sz w:val="24"/>
      <w:szCs w:val="24"/>
      <w:lang w:eastAsia="ar-SA"/>
    </w:rPr>
  </w:style>
  <w:style w:type="paragraph" w:styleId="af4">
    <w:name w:val="No Spacing"/>
    <w:link w:val="af5"/>
    <w:uiPriority w:val="99"/>
    <w:qFormat/>
    <w:rsid w:val="00436C05"/>
    <w:pPr>
      <w:widowControl w:val="0"/>
      <w:suppressAutoHyphens/>
    </w:pPr>
    <w:rPr>
      <w:rFonts w:ascii="Liberation Serif" w:eastAsia="DejaVu Sans" w:hAnsi="Liberation Serif"/>
      <w:kern w:val="1"/>
      <w:sz w:val="24"/>
      <w:szCs w:val="24"/>
      <w:lang w:eastAsia="en-US"/>
    </w:rPr>
  </w:style>
  <w:style w:type="character" w:customStyle="1" w:styleId="FontStyle55">
    <w:name w:val="Font Style55"/>
    <w:basedOn w:val="a0"/>
    <w:uiPriority w:val="99"/>
    <w:rsid w:val="00436C05"/>
    <w:rPr>
      <w:rFonts w:ascii="Century Schoolbook" w:hAnsi="Century Schoolbook" w:cs="Century Schoolbook"/>
      <w:sz w:val="14"/>
      <w:szCs w:val="14"/>
    </w:rPr>
  </w:style>
  <w:style w:type="character" w:customStyle="1" w:styleId="FontStyle15">
    <w:name w:val="Font Style15"/>
    <w:basedOn w:val="a0"/>
    <w:uiPriority w:val="99"/>
    <w:rsid w:val="00436C05"/>
    <w:rPr>
      <w:rFonts w:ascii="Trebuchet MS" w:hAnsi="Trebuchet MS" w:cs="Trebuchet MS"/>
      <w:sz w:val="18"/>
      <w:szCs w:val="18"/>
    </w:rPr>
  </w:style>
  <w:style w:type="character" w:customStyle="1" w:styleId="FontStyle61">
    <w:name w:val="Font Style61"/>
    <w:basedOn w:val="a0"/>
    <w:uiPriority w:val="99"/>
    <w:rsid w:val="00436C05"/>
    <w:rPr>
      <w:rFonts w:ascii="Century Schoolbook" w:hAnsi="Century Schoolbook" w:cs="Century Schoolbook"/>
      <w:b/>
      <w:bCs/>
      <w:sz w:val="14"/>
      <w:szCs w:val="14"/>
    </w:rPr>
  </w:style>
  <w:style w:type="character" w:customStyle="1" w:styleId="FontStyle11">
    <w:name w:val="Font Style11"/>
    <w:basedOn w:val="a0"/>
    <w:uiPriority w:val="99"/>
    <w:rsid w:val="00436C05"/>
    <w:rPr>
      <w:rFonts w:ascii="Century Schoolbook" w:hAnsi="Century Schoolbook" w:cs="Century Schoolbook"/>
      <w:sz w:val="16"/>
      <w:szCs w:val="16"/>
    </w:rPr>
  </w:style>
  <w:style w:type="character" w:styleId="af6">
    <w:name w:val="Strong"/>
    <w:basedOn w:val="a0"/>
    <w:uiPriority w:val="22"/>
    <w:qFormat/>
    <w:locked/>
    <w:rsid w:val="00436C05"/>
    <w:rPr>
      <w:b/>
      <w:bCs/>
    </w:rPr>
  </w:style>
  <w:style w:type="paragraph" w:customStyle="1" w:styleId="conspluscell">
    <w:name w:val="conspluscell"/>
    <w:basedOn w:val="a"/>
    <w:rsid w:val="00436C0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436C05"/>
  </w:style>
  <w:style w:type="character" w:customStyle="1" w:styleId="af7">
    <w:name w:val="Текст выноски Знак"/>
    <w:basedOn w:val="a0"/>
    <w:link w:val="af8"/>
    <w:uiPriority w:val="99"/>
    <w:semiHidden/>
    <w:rsid w:val="00436C05"/>
    <w:rPr>
      <w:rFonts w:ascii="Tahoma" w:eastAsia="Calibri" w:hAnsi="Tahoma" w:cs="Tahoma"/>
      <w:sz w:val="16"/>
      <w:szCs w:val="16"/>
      <w:lang w:eastAsia="en-US"/>
    </w:rPr>
  </w:style>
  <w:style w:type="paragraph" w:styleId="af8">
    <w:name w:val="Balloon Text"/>
    <w:basedOn w:val="a"/>
    <w:link w:val="af7"/>
    <w:uiPriority w:val="99"/>
    <w:semiHidden/>
    <w:unhideWhenUsed/>
    <w:rsid w:val="00436C05"/>
    <w:pPr>
      <w:spacing w:after="0" w:line="240" w:lineRule="auto"/>
    </w:pPr>
    <w:rPr>
      <w:rFonts w:ascii="Tahoma" w:eastAsia="Calibri" w:hAnsi="Tahoma" w:cs="Tahoma"/>
      <w:sz w:val="16"/>
      <w:szCs w:val="16"/>
      <w:lang w:eastAsia="en-US"/>
    </w:rPr>
  </w:style>
  <w:style w:type="paragraph" w:styleId="af9">
    <w:name w:val="footnote text"/>
    <w:basedOn w:val="a"/>
    <w:link w:val="afa"/>
    <w:semiHidden/>
    <w:rsid w:val="00436C05"/>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customStyle="1" w:styleId="afa">
    <w:name w:val="Текст сноски Знак"/>
    <w:basedOn w:val="a0"/>
    <w:link w:val="af9"/>
    <w:semiHidden/>
    <w:rsid w:val="00436C05"/>
    <w:rPr>
      <w:rFonts w:ascii="Times New Roman" w:hAnsi="Times New Roman"/>
    </w:rPr>
  </w:style>
  <w:style w:type="character" w:styleId="afb">
    <w:name w:val="Hyperlink"/>
    <w:basedOn w:val="a0"/>
    <w:uiPriority w:val="99"/>
    <w:semiHidden/>
    <w:unhideWhenUsed/>
    <w:rsid w:val="00436C05"/>
    <w:rPr>
      <w:color w:val="0000FF"/>
      <w:u w:val="single"/>
    </w:rPr>
  </w:style>
  <w:style w:type="paragraph" w:customStyle="1" w:styleId="c0">
    <w:name w:val="c0"/>
    <w:basedOn w:val="a"/>
    <w:rsid w:val="0071311C"/>
    <w:pPr>
      <w:spacing w:before="100" w:beforeAutospacing="1" w:after="100" w:afterAutospacing="1" w:line="240" w:lineRule="auto"/>
    </w:pPr>
    <w:rPr>
      <w:rFonts w:ascii="Times New Roman" w:hAnsi="Times New Roman" w:cs="Times New Roman"/>
      <w:sz w:val="24"/>
      <w:szCs w:val="24"/>
    </w:rPr>
  </w:style>
  <w:style w:type="character" w:customStyle="1" w:styleId="c5">
    <w:name w:val="c5"/>
    <w:basedOn w:val="a0"/>
    <w:rsid w:val="0071311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184A"/>
    <w:rPr>
      <w:rFonts w:ascii="Times New Roman" w:hAnsi="Times New Roman" w:cs="Times New Roman" w:hint="default"/>
      <w:strike w:val="0"/>
      <w:dstrike w:val="0"/>
      <w:sz w:val="24"/>
      <w:szCs w:val="24"/>
      <w:u w:val="none"/>
      <w:effect w:val="none"/>
    </w:rPr>
  </w:style>
  <w:style w:type="character" w:customStyle="1" w:styleId="FontStyle12">
    <w:name w:val="Font Style12"/>
    <w:uiPriority w:val="99"/>
    <w:rsid w:val="0085184A"/>
    <w:rPr>
      <w:rFonts w:ascii="Times New Roman" w:hAnsi="Times New Roman" w:cs="Times New Roman"/>
      <w:sz w:val="20"/>
      <w:szCs w:val="20"/>
    </w:rPr>
  </w:style>
  <w:style w:type="character" w:customStyle="1" w:styleId="af5">
    <w:name w:val="Без интервала Знак"/>
    <w:basedOn w:val="a0"/>
    <w:link w:val="af4"/>
    <w:uiPriority w:val="99"/>
    <w:rsid w:val="003128A2"/>
    <w:rPr>
      <w:rFonts w:ascii="Liberation Serif" w:eastAsia="DejaVu Sans" w:hAnsi="Liberation Serif"/>
      <w:kern w:val="1"/>
      <w:sz w:val="24"/>
      <w:szCs w:val="24"/>
      <w:lang w:val="ru-RU" w:eastAsia="en-US" w:bidi="ar-SA"/>
    </w:rPr>
  </w:style>
</w:styles>
</file>

<file path=word/webSettings.xml><?xml version="1.0" encoding="utf-8"?>
<w:webSettings xmlns:r="http://schemas.openxmlformats.org/officeDocument/2006/relationships" xmlns:w="http://schemas.openxmlformats.org/wordprocessingml/2006/main">
  <w:divs>
    <w:div w:id="590090462">
      <w:bodyDiv w:val="1"/>
      <w:marLeft w:val="0"/>
      <w:marRight w:val="0"/>
      <w:marTop w:val="0"/>
      <w:marBottom w:val="0"/>
      <w:divBdr>
        <w:top w:val="none" w:sz="0" w:space="0" w:color="auto"/>
        <w:left w:val="none" w:sz="0" w:space="0" w:color="auto"/>
        <w:bottom w:val="none" w:sz="0" w:space="0" w:color="auto"/>
        <w:right w:val="none" w:sz="0" w:space="0" w:color="auto"/>
      </w:divBdr>
    </w:div>
    <w:div w:id="905725890">
      <w:bodyDiv w:val="1"/>
      <w:marLeft w:val="0"/>
      <w:marRight w:val="0"/>
      <w:marTop w:val="0"/>
      <w:marBottom w:val="0"/>
      <w:divBdr>
        <w:top w:val="none" w:sz="0" w:space="0" w:color="auto"/>
        <w:left w:val="none" w:sz="0" w:space="0" w:color="auto"/>
        <w:bottom w:val="none" w:sz="0" w:space="0" w:color="auto"/>
        <w:right w:val="none" w:sz="0" w:space="0" w:color="auto"/>
      </w:divBdr>
    </w:div>
    <w:div w:id="1543832813">
      <w:marLeft w:val="0"/>
      <w:marRight w:val="0"/>
      <w:marTop w:val="0"/>
      <w:marBottom w:val="0"/>
      <w:divBdr>
        <w:top w:val="none" w:sz="0" w:space="0" w:color="auto"/>
        <w:left w:val="none" w:sz="0" w:space="0" w:color="auto"/>
        <w:bottom w:val="none" w:sz="0" w:space="0" w:color="auto"/>
        <w:right w:val="none" w:sz="0" w:space="0" w:color="auto"/>
      </w:divBdr>
    </w:div>
    <w:div w:id="1543832814">
      <w:marLeft w:val="0"/>
      <w:marRight w:val="0"/>
      <w:marTop w:val="0"/>
      <w:marBottom w:val="0"/>
      <w:divBdr>
        <w:top w:val="none" w:sz="0" w:space="0" w:color="auto"/>
        <w:left w:val="none" w:sz="0" w:space="0" w:color="auto"/>
        <w:bottom w:val="none" w:sz="0" w:space="0" w:color="auto"/>
        <w:right w:val="none" w:sz="0" w:space="0" w:color="auto"/>
      </w:divBdr>
    </w:div>
    <w:div w:id="1543832815">
      <w:marLeft w:val="0"/>
      <w:marRight w:val="0"/>
      <w:marTop w:val="0"/>
      <w:marBottom w:val="0"/>
      <w:divBdr>
        <w:top w:val="none" w:sz="0" w:space="0" w:color="auto"/>
        <w:left w:val="none" w:sz="0" w:space="0" w:color="auto"/>
        <w:bottom w:val="none" w:sz="0" w:space="0" w:color="auto"/>
        <w:right w:val="none" w:sz="0" w:space="0" w:color="auto"/>
      </w:divBdr>
    </w:div>
    <w:div w:id="1543832816">
      <w:marLeft w:val="0"/>
      <w:marRight w:val="0"/>
      <w:marTop w:val="0"/>
      <w:marBottom w:val="0"/>
      <w:divBdr>
        <w:top w:val="none" w:sz="0" w:space="0" w:color="auto"/>
        <w:left w:val="none" w:sz="0" w:space="0" w:color="auto"/>
        <w:bottom w:val="none" w:sz="0" w:space="0" w:color="auto"/>
        <w:right w:val="none" w:sz="0" w:space="0" w:color="auto"/>
      </w:divBdr>
    </w:div>
    <w:div w:id="1543832817">
      <w:marLeft w:val="0"/>
      <w:marRight w:val="0"/>
      <w:marTop w:val="0"/>
      <w:marBottom w:val="0"/>
      <w:divBdr>
        <w:top w:val="none" w:sz="0" w:space="0" w:color="auto"/>
        <w:left w:val="none" w:sz="0" w:space="0" w:color="auto"/>
        <w:bottom w:val="none" w:sz="0" w:space="0" w:color="auto"/>
        <w:right w:val="none" w:sz="0" w:space="0" w:color="auto"/>
      </w:divBdr>
    </w:div>
    <w:div w:id="1543832818">
      <w:marLeft w:val="0"/>
      <w:marRight w:val="0"/>
      <w:marTop w:val="0"/>
      <w:marBottom w:val="0"/>
      <w:divBdr>
        <w:top w:val="none" w:sz="0" w:space="0" w:color="auto"/>
        <w:left w:val="none" w:sz="0" w:space="0" w:color="auto"/>
        <w:bottom w:val="none" w:sz="0" w:space="0" w:color="auto"/>
        <w:right w:val="none" w:sz="0" w:space="0" w:color="auto"/>
      </w:divBdr>
    </w:div>
    <w:div w:id="1543832819">
      <w:marLeft w:val="0"/>
      <w:marRight w:val="0"/>
      <w:marTop w:val="0"/>
      <w:marBottom w:val="0"/>
      <w:divBdr>
        <w:top w:val="none" w:sz="0" w:space="0" w:color="auto"/>
        <w:left w:val="none" w:sz="0" w:space="0" w:color="auto"/>
        <w:bottom w:val="none" w:sz="0" w:space="0" w:color="auto"/>
        <w:right w:val="none" w:sz="0" w:space="0" w:color="auto"/>
      </w:divBdr>
    </w:div>
    <w:div w:id="1543832820">
      <w:marLeft w:val="0"/>
      <w:marRight w:val="0"/>
      <w:marTop w:val="0"/>
      <w:marBottom w:val="0"/>
      <w:divBdr>
        <w:top w:val="none" w:sz="0" w:space="0" w:color="auto"/>
        <w:left w:val="none" w:sz="0" w:space="0" w:color="auto"/>
        <w:bottom w:val="none" w:sz="0" w:space="0" w:color="auto"/>
        <w:right w:val="none" w:sz="0" w:space="0" w:color="auto"/>
      </w:divBdr>
    </w:div>
    <w:div w:id="1543832821">
      <w:marLeft w:val="0"/>
      <w:marRight w:val="0"/>
      <w:marTop w:val="0"/>
      <w:marBottom w:val="0"/>
      <w:divBdr>
        <w:top w:val="none" w:sz="0" w:space="0" w:color="auto"/>
        <w:left w:val="none" w:sz="0" w:space="0" w:color="auto"/>
        <w:bottom w:val="none" w:sz="0" w:space="0" w:color="auto"/>
        <w:right w:val="none" w:sz="0" w:space="0" w:color="auto"/>
      </w:divBdr>
    </w:div>
    <w:div w:id="1543832822">
      <w:marLeft w:val="0"/>
      <w:marRight w:val="0"/>
      <w:marTop w:val="0"/>
      <w:marBottom w:val="0"/>
      <w:divBdr>
        <w:top w:val="none" w:sz="0" w:space="0" w:color="auto"/>
        <w:left w:val="none" w:sz="0" w:space="0" w:color="auto"/>
        <w:bottom w:val="none" w:sz="0" w:space="0" w:color="auto"/>
        <w:right w:val="none" w:sz="0" w:space="0" w:color="auto"/>
      </w:divBdr>
    </w:div>
    <w:div w:id="1543832823">
      <w:marLeft w:val="0"/>
      <w:marRight w:val="0"/>
      <w:marTop w:val="0"/>
      <w:marBottom w:val="0"/>
      <w:divBdr>
        <w:top w:val="none" w:sz="0" w:space="0" w:color="auto"/>
        <w:left w:val="none" w:sz="0" w:space="0" w:color="auto"/>
        <w:bottom w:val="none" w:sz="0" w:space="0" w:color="auto"/>
        <w:right w:val="none" w:sz="0" w:space="0" w:color="auto"/>
      </w:divBdr>
    </w:div>
    <w:div w:id="1543832824">
      <w:marLeft w:val="0"/>
      <w:marRight w:val="0"/>
      <w:marTop w:val="0"/>
      <w:marBottom w:val="0"/>
      <w:divBdr>
        <w:top w:val="none" w:sz="0" w:space="0" w:color="auto"/>
        <w:left w:val="none" w:sz="0" w:space="0" w:color="auto"/>
        <w:bottom w:val="none" w:sz="0" w:space="0" w:color="auto"/>
        <w:right w:val="none" w:sz="0" w:space="0" w:color="auto"/>
      </w:divBdr>
    </w:div>
    <w:div w:id="1543832825">
      <w:marLeft w:val="0"/>
      <w:marRight w:val="0"/>
      <w:marTop w:val="0"/>
      <w:marBottom w:val="0"/>
      <w:divBdr>
        <w:top w:val="none" w:sz="0" w:space="0" w:color="auto"/>
        <w:left w:val="none" w:sz="0" w:space="0" w:color="auto"/>
        <w:bottom w:val="none" w:sz="0" w:space="0" w:color="auto"/>
        <w:right w:val="none" w:sz="0" w:space="0" w:color="auto"/>
      </w:divBdr>
    </w:div>
    <w:div w:id="1543832826">
      <w:marLeft w:val="0"/>
      <w:marRight w:val="0"/>
      <w:marTop w:val="0"/>
      <w:marBottom w:val="0"/>
      <w:divBdr>
        <w:top w:val="none" w:sz="0" w:space="0" w:color="auto"/>
        <w:left w:val="none" w:sz="0" w:space="0" w:color="auto"/>
        <w:bottom w:val="none" w:sz="0" w:space="0" w:color="auto"/>
        <w:right w:val="none" w:sz="0" w:space="0" w:color="auto"/>
      </w:divBdr>
    </w:div>
    <w:div w:id="1543832827">
      <w:marLeft w:val="0"/>
      <w:marRight w:val="0"/>
      <w:marTop w:val="0"/>
      <w:marBottom w:val="0"/>
      <w:divBdr>
        <w:top w:val="none" w:sz="0" w:space="0" w:color="auto"/>
        <w:left w:val="none" w:sz="0" w:space="0" w:color="auto"/>
        <w:bottom w:val="none" w:sz="0" w:space="0" w:color="auto"/>
        <w:right w:val="none" w:sz="0" w:space="0" w:color="auto"/>
      </w:divBdr>
    </w:div>
    <w:div w:id="1543832828">
      <w:marLeft w:val="0"/>
      <w:marRight w:val="0"/>
      <w:marTop w:val="0"/>
      <w:marBottom w:val="0"/>
      <w:divBdr>
        <w:top w:val="none" w:sz="0" w:space="0" w:color="auto"/>
        <w:left w:val="none" w:sz="0" w:space="0" w:color="auto"/>
        <w:bottom w:val="none" w:sz="0" w:space="0" w:color="auto"/>
        <w:right w:val="none" w:sz="0" w:space="0" w:color="auto"/>
      </w:divBdr>
    </w:div>
    <w:div w:id="1543832829">
      <w:marLeft w:val="0"/>
      <w:marRight w:val="0"/>
      <w:marTop w:val="0"/>
      <w:marBottom w:val="0"/>
      <w:divBdr>
        <w:top w:val="none" w:sz="0" w:space="0" w:color="auto"/>
        <w:left w:val="none" w:sz="0" w:space="0" w:color="auto"/>
        <w:bottom w:val="none" w:sz="0" w:space="0" w:color="auto"/>
        <w:right w:val="none" w:sz="0" w:space="0" w:color="auto"/>
      </w:divBdr>
    </w:div>
    <w:div w:id="1543832830">
      <w:marLeft w:val="0"/>
      <w:marRight w:val="0"/>
      <w:marTop w:val="0"/>
      <w:marBottom w:val="0"/>
      <w:divBdr>
        <w:top w:val="none" w:sz="0" w:space="0" w:color="auto"/>
        <w:left w:val="none" w:sz="0" w:space="0" w:color="auto"/>
        <w:bottom w:val="none" w:sz="0" w:space="0" w:color="auto"/>
        <w:right w:val="none" w:sz="0" w:space="0" w:color="auto"/>
      </w:divBdr>
    </w:div>
    <w:div w:id="1543832831">
      <w:marLeft w:val="0"/>
      <w:marRight w:val="0"/>
      <w:marTop w:val="0"/>
      <w:marBottom w:val="0"/>
      <w:divBdr>
        <w:top w:val="none" w:sz="0" w:space="0" w:color="auto"/>
        <w:left w:val="none" w:sz="0" w:space="0" w:color="auto"/>
        <w:bottom w:val="none" w:sz="0" w:space="0" w:color="auto"/>
        <w:right w:val="none" w:sz="0" w:space="0" w:color="auto"/>
      </w:divBdr>
    </w:div>
    <w:div w:id="1543832832">
      <w:marLeft w:val="0"/>
      <w:marRight w:val="0"/>
      <w:marTop w:val="0"/>
      <w:marBottom w:val="0"/>
      <w:divBdr>
        <w:top w:val="none" w:sz="0" w:space="0" w:color="auto"/>
        <w:left w:val="none" w:sz="0" w:space="0" w:color="auto"/>
        <w:bottom w:val="none" w:sz="0" w:space="0" w:color="auto"/>
        <w:right w:val="none" w:sz="0" w:space="0" w:color="auto"/>
      </w:divBdr>
    </w:div>
    <w:div w:id="1543832833">
      <w:marLeft w:val="0"/>
      <w:marRight w:val="0"/>
      <w:marTop w:val="0"/>
      <w:marBottom w:val="0"/>
      <w:divBdr>
        <w:top w:val="none" w:sz="0" w:space="0" w:color="auto"/>
        <w:left w:val="none" w:sz="0" w:space="0" w:color="auto"/>
        <w:bottom w:val="none" w:sz="0" w:space="0" w:color="auto"/>
        <w:right w:val="none" w:sz="0" w:space="0" w:color="auto"/>
      </w:divBdr>
    </w:div>
    <w:div w:id="1543832834">
      <w:marLeft w:val="0"/>
      <w:marRight w:val="0"/>
      <w:marTop w:val="0"/>
      <w:marBottom w:val="0"/>
      <w:divBdr>
        <w:top w:val="none" w:sz="0" w:space="0" w:color="auto"/>
        <w:left w:val="none" w:sz="0" w:space="0" w:color="auto"/>
        <w:bottom w:val="none" w:sz="0" w:space="0" w:color="auto"/>
        <w:right w:val="none" w:sz="0" w:space="0" w:color="auto"/>
      </w:divBdr>
    </w:div>
    <w:div w:id="1543832835">
      <w:marLeft w:val="0"/>
      <w:marRight w:val="0"/>
      <w:marTop w:val="0"/>
      <w:marBottom w:val="0"/>
      <w:divBdr>
        <w:top w:val="none" w:sz="0" w:space="0" w:color="auto"/>
        <w:left w:val="none" w:sz="0" w:space="0" w:color="auto"/>
        <w:bottom w:val="none" w:sz="0" w:space="0" w:color="auto"/>
        <w:right w:val="none" w:sz="0" w:space="0" w:color="auto"/>
      </w:divBdr>
    </w:div>
    <w:div w:id="1543832836">
      <w:marLeft w:val="0"/>
      <w:marRight w:val="0"/>
      <w:marTop w:val="0"/>
      <w:marBottom w:val="0"/>
      <w:divBdr>
        <w:top w:val="none" w:sz="0" w:space="0" w:color="auto"/>
        <w:left w:val="none" w:sz="0" w:space="0" w:color="auto"/>
        <w:bottom w:val="none" w:sz="0" w:space="0" w:color="auto"/>
        <w:right w:val="none" w:sz="0" w:space="0" w:color="auto"/>
      </w:divBdr>
    </w:div>
    <w:div w:id="1543832837">
      <w:marLeft w:val="0"/>
      <w:marRight w:val="0"/>
      <w:marTop w:val="0"/>
      <w:marBottom w:val="0"/>
      <w:divBdr>
        <w:top w:val="none" w:sz="0" w:space="0" w:color="auto"/>
        <w:left w:val="none" w:sz="0" w:space="0" w:color="auto"/>
        <w:bottom w:val="none" w:sz="0" w:space="0" w:color="auto"/>
        <w:right w:val="none" w:sz="0" w:space="0" w:color="auto"/>
      </w:divBdr>
    </w:div>
    <w:div w:id="1543832838">
      <w:marLeft w:val="0"/>
      <w:marRight w:val="0"/>
      <w:marTop w:val="0"/>
      <w:marBottom w:val="0"/>
      <w:divBdr>
        <w:top w:val="none" w:sz="0" w:space="0" w:color="auto"/>
        <w:left w:val="none" w:sz="0" w:space="0" w:color="auto"/>
        <w:bottom w:val="none" w:sz="0" w:space="0" w:color="auto"/>
        <w:right w:val="none" w:sz="0" w:space="0" w:color="auto"/>
      </w:divBdr>
    </w:div>
    <w:div w:id="1543832839">
      <w:marLeft w:val="0"/>
      <w:marRight w:val="0"/>
      <w:marTop w:val="0"/>
      <w:marBottom w:val="0"/>
      <w:divBdr>
        <w:top w:val="none" w:sz="0" w:space="0" w:color="auto"/>
        <w:left w:val="none" w:sz="0" w:space="0" w:color="auto"/>
        <w:bottom w:val="none" w:sz="0" w:space="0" w:color="auto"/>
        <w:right w:val="none" w:sz="0" w:space="0" w:color="auto"/>
      </w:divBdr>
    </w:div>
    <w:div w:id="1543832840">
      <w:marLeft w:val="0"/>
      <w:marRight w:val="0"/>
      <w:marTop w:val="0"/>
      <w:marBottom w:val="0"/>
      <w:divBdr>
        <w:top w:val="none" w:sz="0" w:space="0" w:color="auto"/>
        <w:left w:val="none" w:sz="0" w:space="0" w:color="auto"/>
        <w:bottom w:val="none" w:sz="0" w:space="0" w:color="auto"/>
        <w:right w:val="none" w:sz="0" w:space="0" w:color="auto"/>
      </w:divBdr>
    </w:div>
    <w:div w:id="1543832841">
      <w:marLeft w:val="0"/>
      <w:marRight w:val="0"/>
      <w:marTop w:val="0"/>
      <w:marBottom w:val="0"/>
      <w:divBdr>
        <w:top w:val="none" w:sz="0" w:space="0" w:color="auto"/>
        <w:left w:val="none" w:sz="0" w:space="0" w:color="auto"/>
        <w:bottom w:val="none" w:sz="0" w:space="0" w:color="auto"/>
        <w:right w:val="none" w:sz="0" w:space="0" w:color="auto"/>
      </w:divBdr>
    </w:div>
    <w:div w:id="1543832842">
      <w:marLeft w:val="0"/>
      <w:marRight w:val="0"/>
      <w:marTop w:val="0"/>
      <w:marBottom w:val="0"/>
      <w:divBdr>
        <w:top w:val="none" w:sz="0" w:space="0" w:color="auto"/>
        <w:left w:val="none" w:sz="0" w:space="0" w:color="auto"/>
        <w:bottom w:val="none" w:sz="0" w:space="0" w:color="auto"/>
        <w:right w:val="none" w:sz="0" w:space="0" w:color="auto"/>
      </w:divBdr>
    </w:div>
    <w:div w:id="1543832843">
      <w:marLeft w:val="0"/>
      <w:marRight w:val="0"/>
      <w:marTop w:val="0"/>
      <w:marBottom w:val="0"/>
      <w:divBdr>
        <w:top w:val="none" w:sz="0" w:space="0" w:color="auto"/>
        <w:left w:val="none" w:sz="0" w:space="0" w:color="auto"/>
        <w:bottom w:val="none" w:sz="0" w:space="0" w:color="auto"/>
        <w:right w:val="none" w:sz="0" w:space="0" w:color="auto"/>
      </w:divBdr>
    </w:div>
    <w:div w:id="1543832844">
      <w:marLeft w:val="0"/>
      <w:marRight w:val="0"/>
      <w:marTop w:val="0"/>
      <w:marBottom w:val="0"/>
      <w:divBdr>
        <w:top w:val="none" w:sz="0" w:space="0" w:color="auto"/>
        <w:left w:val="none" w:sz="0" w:space="0" w:color="auto"/>
        <w:bottom w:val="none" w:sz="0" w:space="0" w:color="auto"/>
        <w:right w:val="none" w:sz="0" w:space="0" w:color="auto"/>
      </w:divBdr>
    </w:div>
    <w:div w:id="1543832845">
      <w:marLeft w:val="0"/>
      <w:marRight w:val="0"/>
      <w:marTop w:val="0"/>
      <w:marBottom w:val="0"/>
      <w:divBdr>
        <w:top w:val="none" w:sz="0" w:space="0" w:color="auto"/>
        <w:left w:val="none" w:sz="0" w:space="0" w:color="auto"/>
        <w:bottom w:val="none" w:sz="0" w:space="0" w:color="auto"/>
        <w:right w:val="none" w:sz="0" w:space="0" w:color="auto"/>
      </w:divBdr>
    </w:div>
    <w:div w:id="1543832846">
      <w:marLeft w:val="0"/>
      <w:marRight w:val="0"/>
      <w:marTop w:val="0"/>
      <w:marBottom w:val="0"/>
      <w:divBdr>
        <w:top w:val="none" w:sz="0" w:space="0" w:color="auto"/>
        <w:left w:val="none" w:sz="0" w:space="0" w:color="auto"/>
        <w:bottom w:val="none" w:sz="0" w:space="0" w:color="auto"/>
        <w:right w:val="none" w:sz="0" w:space="0" w:color="auto"/>
      </w:divBdr>
    </w:div>
    <w:div w:id="1543832847">
      <w:marLeft w:val="0"/>
      <w:marRight w:val="0"/>
      <w:marTop w:val="0"/>
      <w:marBottom w:val="0"/>
      <w:divBdr>
        <w:top w:val="none" w:sz="0" w:space="0" w:color="auto"/>
        <w:left w:val="none" w:sz="0" w:space="0" w:color="auto"/>
        <w:bottom w:val="none" w:sz="0" w:space="0" w:color="auto"/>
        <w:right w:val="none" w:sz="0" w:space="0" w:color="auto"/>
      </w:divBdr>
    </w:div>
    <w:div w:id="1543832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1733</TotalTime>
  <Pages>34</Pages>
  <Words>14202</Words>
  <Characters>80952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МОУ Казначеевская СОШ</cp:lastModifiedBy>
  <cp:revision>65</cp:revision>
  <cp:lastPrinted>2018-10-04T13:33:00Z</cp:lastPrinted>
  <dcterms:created xsi:type="dcterms:W3CDTF">2013-06-08T03:14:00Z</dcterms:created>
  <dcterms:modified xsi:type="dcterms:W3CDTF">2018-10-04T13:33:00Z</dcterms:modified>
</cp:coreProperties>
</file>