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B6" w:rsidRPr="00C437E0" w:rsidRDefault="004732B6" w:rsidP="00C43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59C4" w:rsidRDefault="008459C4" w:rsidP="008459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3F32">
        <w:rPr>
          <w:rFonts w:ascii="Times New Roman" w:hAnsi="Times New Roman"/>
          <w:color w:val="000000"/>
          <w:sz w:val="24"/>
          <w:szCs w:val="24"/>
        </w:rPr>
        <w:t>Рабочая программа учебного курса «</w:t>
      </w:r>
      <w:r w:rsidR="00BB4F80">
        <w:rPr>
          <w:rFonts w:ascii="Times New Roman" w:hAnsi="Times New Roman"/>
          <w:color w:val="000000"/>
          <w:sz w:val="24"/>
          <w:szCs w:val="24"/>
        </w:rPr>
        <w:t>Физическая культура</w:t>
      </w:r>
      <w:r w:rsidRPr="00DD3F32">
        <w:rPr>
          <w:rFonts w:ascii="Times New Roman" w:hAnsi="Times New Roman"/>
          <w:color w:val="000000"/>
          <w:sz w:val="24"/>
          <w:szCs w:val="24"/>
        </w:rPr>
        <w:t xml:space="preserve">» адресована учащимся </w:t>
      </w:r>
      <w:r>
        <w:rPr>
          <w:rFonts w:ascii="Times New Roman" w:hAnsi="Times New Roman"/>
          <w:color w:val="000000"/>
          <w:sz w:val="24"/>
          <w:szCs w:val="24"/>
        </w:rPr>
        <w:t>уровня начального общего образования</w:t>
      </w:r>
      <w:r w:rsidRPr="00DD3F32">
        <w:rPr>
          <w:rFonts w:ascii="Times New Roman" w:hAnsi="Times New Roman"/>
          <w:sz w:val="24"/>
          <w:szCs w:val="24"/>
        </w:rPr>
        <w:t xml:space="preserve"> </w:t>
      </w:r>
      <w:r w:rsidR="006E0B6C" w:rsidRPr="006E0B6C">
        <w:rPr>
          <w:rFonts w:ascii="Times New Roman" w:hAnsi="Times New Roman"/>
          <w:sz w:val="24"/>
          <w:szCs w:val="24"/>
        </w:rPr>
        <w:t>МОУ «</w:t>
      </w:r>
      <w:proofErr w:type="spellStart"/>
      <w:r w:rsidR="006E0B6C" w:rsidRPr="006E0B6C">
        <w:rPr>
          <w:rFonts w:ascii="Times New Roman" w:hAnsi="Times New Roman"/>
          <w:sz w:val="24"/>
          <w:szCs w:val="24"/>
        </w:rPr>
        <w:t>Казначеевская</w:t>
      </w:r>
      <w:proofErr w:type="spellEnd"/>
      <w:r w:rsidR="006E0B6C" w:rsidRPr="006E0B6C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="006E0B6C" w:rsidRPr="006E0B6C">
        <w:rPr>
          <w:rFonts w:ascii="Times New Roman" w:hAnsi="Times New Roman"/>
          <w:sz w:val="24"/>
          <w:szCs w:val="24"/>
        </w:rPr>
        <w:t>Валуйского</w:t>
      </w:r>
      <w:proofErr w:type="spellEnd"/>
      <w:r w:rsidR="006E0B6C" w:rsidRPr="006E0B6C">
        <w:rPr>
          <w:rFonts w:ascii="Times New Roman" w:hAnsi="Times New Roman"/>
          <w:sz w:val="24"/>
          <w:szCs w:val="24"/>
        </w:rPr>
        <w:t xml:space="preserve"> района Белгородской области</w:t>
      </w:r>
      <w:r w:rsidRPr="00DD3F3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B4F80" w:rsidRDefault="00BB4F80" w:rsidP="00BB4F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DD3F32">
        <w:rPr>
          <w:rFonts w:ascii="Times New Roman" w:hAnsi="Times New Roman"/>
          <w:sz w:val="24"/>
          <w:szCs w:val="24"/>
        </w:rPr>
        <w:t>рограмма разработан</w:t>
      </w:r>
      <w:r>
        <w:rPr>
          <w:rFonts w:ascii="Times New Roman" w:hAnsi="Times New Roman"/>
          <w:sz w:val="24"/>
          <w:szCs w:val="24"/>
        </w:rPr>
        <w:t xml:space="preserve">а на основе </w:t>
      </w:r>
      <w:r w:rsidR="00AA656A">
        <w:rPr>
          <w:rFonts w:ascii="Times New Roman" w:hAnsi="Times New Roman"/>
          <w:sz w:val="24"/>
          <w:szCs w:val="24"/>
        </w:rPr>
        <w:t xml:space="preserve">Федерального государственного стандарта начального общего образования, </w:t>
      </w:r>
      <w:r w:rsidR="00AA656A" w:rsidRPr="00AA656A">
        <w:rPr>
          <w:rFonts w:ascii="Times New Roman" w:hAnsi="Times New Roman"/>
          <w:sz w:val="24"/>
          <w:szCs w:val="24"/>
        </w:rPr>
        <w:t>Примерн</w:t>
      </w:r>
      <w:r w:rsidR="00AA656A">
        <w:rPr>
          <w:rFonts w:ascii="Times New Roman" w:hAnsi="Times New Roman"/>
          <w:sz w:val="24"/>
          <w:szCs w:val="24"/>
        </w:rPr>
        <w:t>ой основной образовательной программы</w:t>
      </w:r>
      <w:r w:rsidR="00AA656A" w:rsidRPr="00AA656A">
        <w:rPr>
          <w:rFonts w:ascii="Times New Roman" w:hAnsi="Times New Roman"/>
          <w:sz w:val="24"/>
          <w:szCs w:val="24"/>
        </w:rPr>
        <w:t xml:space="preserve"> начального общего образования </w:t>
      </w:r>
      <w:r w:rsidR="00AA656A">
        <w:rPr>
          <w:rFonts w:ascii="Times New Roman" w:hAnsi="Times New Roman"/>
          <w:sz w:val="24"/>
          <w:szCs w:val="24"/>
        </w:rPr>
        <w:t xml:space="preserve">и </w:t>
      </w:r>
      <w:r w:rsidR="00C67709">
        <w:rPr>
          <w:rFonts w:ascii="Times New Roman" w:hAnsi="Times New Roman"/>
          <w:sz w:val="24"/>
          <w:szCs w:val="24"/>
        </w:rPr>
        <w:t>рабочей программы /</w:t>
      </w:r>
      <w:r>
        <w:rPr>
          <w:rFonts w:ascii="Times New Roman" w:hAnsi="Times New Roman"/>
          <w:sz w:val="24"/>
          <w:szCs w:val="24"/>
        </w:rPr>
        <w:t>Лях В.И. Физическая культура. Рабочие программы. Предметная линия учебников системы В.И.Ляха.1 – 4 классы: пособие для учителей общеобразовательных организаций / В.И.Лях. – 4-е изд. – М.: Просвещение, 2014 – 64 с.</w:t>
      </w:r>
      <w:r w:rsidR="00AA656A">
        <w:rPr>
          <w:rFonts w:ascii="Times New Roman" w:hAnsi="Times New Roman"/>
          <w:sz w:val="24"/>
          <w:szCs w:val="24"/>
        </w:rPr>
        <w:t xml:space="preserve"> – </w:t>
      </w:r>
      <w:r w:rsidR="00AA656A">
        <w:rPr>
          <w:rFonts w:ascii="Times New Roman" w:hAnsi="Times New Roman"/>
          <w:sz w:val="24"/>
          <w:szCs w:val="24"/>
          <w:lang w:val="en-US"/>
        </w:rPr>
        <w:t>ISBN</w:t>
      </w:r>
      <w:r w:rsidR="00AA656A">
        <w:rPr>
          <w:rFonts w:ascii="Times New Roman" w:hAnsi="Times New Roman"/>
          <w:sz w:val="24"/>
          <w:szCs w:val="24"/>
        </w:rPr>
        <w:t xml:space="preserve"> 978-5-09-026701-4</w:t>
      </w:r>
      <w:r w:rsidR="00C6770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C67709" w:rsidRPr="00DD3F32" w:rsidRDefault="00C67709" w:rsidP="00C677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соответствует требованиям </w:t>
      </w:r>
      <w:r w:rsidRPr="00DD3F3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образования.</w:t>
      </w:r>
    </w:p>
    <w:p w:rsidR="009C3496" w:rsidRDefault="009C3496" w:rsidP="009C3496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bookmarkStart w:id="0" w:name="_GoBack"/>
      <w:bookmarkEnd w:id="0"/>
    </w:p>
    <w:p w:rsidR="009C3496" w:rsidRPr="004B45ED" w:rsidRDefault="009C3496" w:rsidP="009C3496">
      <w:pPr>
        <w:pStyle w:val="22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4B45ED">
        <w:rPr>
          <w:b/>
          <w:sz w:val="24"/>
          <w:szCs w:val="24"/>
        </w:rPr>
        <w:t>Планируемые результаты изучения предмета «Физическая культура»</w:t>
      </w:r>
    </w:p>
    <w:p w:rsidR="009C3496" w:rsidRPr="00C437E0" w:rsidRDefault="009C3496" w:rsidP="009C34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437E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437E0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 освоения учебного предмета</w:t>
      </w:r>
    </w:p>
    <w:p w:rsidR="009C3496" w:rsidRPr="00C437E0" w:rsidRDefault="009C3496" w:rsidP="00883C5E">
      <w:pPr>
        <w:tabs>
          <w:tab w:val="num" w:pos="-18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для 1—4 классов направлена на достижение учащимися личностных, </w:t>
      </w:r>
      <w:proofErr w:type="spellStart"/>
      <w:r w:rsidRPr="00C437E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437E0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 </w:t>
      </w:r>
    </w:p>
    <w:p w:rsidR="009C3496" w:rsidRPr="00C437E0" w:rsidRDefault="009C3496" w:rsidP="009C3496">
      <w:pPr>
        <w:tabs>
          <w:tab w:val="num" w:pos="-18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496" w:rsidRPr="00C437E0" w:rsidRDefault="009C3496" w:rsidP="009C3496">
      <w:pPr>
        <w:tabs>
          <w:tab w:val="num" w:pos="-18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9C3496" w:rsidRPr="00C437E0" w:rsidRDefault="009C3496" w:rsidP="009C3496">
      <w:pPr>
        <w:pStyle w:val="aa"/>
        <w:numPr>
          <w:ilvl w:val="0"/>
          <w:numId w:val="29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9C3496" w:rsidRPr="00C437E0" w:rsidRDefault="009C3496" w:rsidP="009C3496">
      <w:pPr>
        <w:pStyle w:val="aa"/>
        <w:numPr>
          <w:ilvl w:val="0"/>
          <w:numId w:val="29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формирование уважительного отношения к культуре других народов; </w:t>
      </w:r>
    </w:p>
    <w:p w:rsidR="009C3496" w:rsidRPr="00400DF3" w:rsidRDefault="009C3496" w:rsidP="009C3496">
      <w:pPr>
        <w:pStyle w:val="aa"/>
        <w:numPr>
          <w:ilvl w:val="0"/>
          <w:numId w:val="29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400DF3">
        <w:rPr>
          <w:rFonts w:ascii="Times New Roman" w:hAnsi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уча</w:t>
      </w:r>
      <w:r w:rsidRPr="00400DF3">
        <w:rPr>
          <w:rFonts w:ascii="Times New Roman" w:hAnsi="Times New Roman"/>
          <w:sz w:val="24"/>
          <w:szCs w:val="24"/>
          <w:lang w:eastAsia="ru-RU"/>
        </w:rPr>
        <w:t>щего</w:t>
      </w:r>
      <w:r w:rsidRPr="00400DF3">
        <w:rPr>
          <w:rFonts w:ascii="Times New Roman" w:hAnsi="Times New Roman"/>
          <w:sz w:val="24"/>
          <w:szCs w:val="24"/>
        </w:rPr>
        <w:t>ся</w:t>
      </w:r>
      <w:r w:rsidRPr="00400DF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9C3496" w:rsidRPr="00400DF3" w:rsidRDefault="009C3496" w:rsidP="009C3496">
      <w:pPr>
        <w:pStyle w:val="aa"/>
        <w:numPr>
          <w:ilvl w:val="0"/>
          <w:numId w:val="29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00DF3">
        <w:rPr>
          <w:rFonts w:ascii="Times New Roman" w:hAnsi="Times New Roman"/>
          <w:sz w:val="24"/>
          <w:szCs w:val="24"/>
        </w:rPr>
        <w:t>развитие этических чувств, доброжелательно и эмоционально-нравственной</w:t>
      </w:r>
      <w:r w:rsidR="00400DF3" w:rsidRPr="00400DF3">
        <w:rPr>
          <w:rFonts w:ascii="Times New Roman" w:hAnsi="Times New Roman"/>
          <w:sz w:val="24"/>
          <w:szCs w:val="24"/>
        </w:rPr>
        <w:t xml:space="preserve"> </w:t>
      </w:r>
      <w:r w:rsidRPr="00400DF3">
        <w:rPr>
          <w:rFonts w:ascii="Times New Roman" w:hAnsi="Times New Roman"/>
          <w:sz w:val="24"/>
          <w:szCs w:val="24"/>
        </w:rPr>
        <w:t xml:space="preserve">отзывчивости, понимания и сопереживания чувствам других людей; </w:t>
      </w:r>
    </w:p>
    <w:p w:rsidR="009C3496" w:rsidRPr="00C437E0" w:rsidRDefault="009C3496" w:rsidP="009C3496">
      <w:pPr>
        <w:pStyle w:val="aa"/>
        <w:numPr>
          <w:ilvl w:val="0"/>
          <w:numId w:val="29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</w:t>
      </w:r>
    </w:p>
    <w:p w:rsidR="009C3496" w:rsidRPr="00400DF3" w:rsidRDefault="009C3496" w:rsidP="009C3496">
      <w:pPr>
        <w:pStyle w:val="aa"/>
        <w:numPr>
          <w:ilvl w:val="0"/>
          <w:numId w:val="29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400DF3">
        <w:rPr>
          <w:rFonts w:ascii="Times New Roman" w:hAnsi="Times New Roman"/>
          <w:sz w:val="24"/>
          <w:szCs w:val="24"/>
        </w:rPr>
        <w:t xml:space="preserve">развитие самостоятельности и личной ответственности за свои поступки на основе </w:t>
      </w:r>
      <w:r w:rsidR="00400DF3" w:rsidRPr="00400DF3">
        <w:rPr>
          <w:rFonts w:ascii="Times New Roman" w:hAnsi="Times New Roman"/>
          <w:sz w:val="24"/>
          <w:szCs w:val="24"/>
        </w:rPr>
        <w:t xml:space="preserve"> </w:t>
      </w:r>
      <w:r w:rsidRPr="00400DF3">
        <w:rPr>
          <w:rFonts w:ascii="Times New Roman" w:hAnsi="Times New Roman"/>
          <w:sz w:val="24"/>
          <w:szCs w:val="24"/>
        </w:rPr>
        <w:t xml:space="preserve">представлений о нравственных нормах, социальной справедливости и свободе; </w:t>
      </w:r>
    </w:p>
    <w:p w:rsidR="009C3496" w:rsidRPr="00C437E0" w:rsidRDefault="009C3496" w:rsidP="009C3496">
      <w:pPr>
        <w:pStyle w:val="aa"/>
        <w:numPr>
          <w:ilvl w:val="0"/>
          <w:numId w:val="29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9C3496" w:rsidRPr="00C437E0" w:rsidRDefault="009C3496" w:rsidP="009C3496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формирование установки на безопасный, здоровый образ жизни. </w:t>
      </w:r>
    </w:p>
    <w:p w:rsidR="009C3496" w:rsidRPr="00883C5E" w:rsidRDefault="009C3496" w:rsidP="009C3496">
      <w:pPr>
        <w:pStyle w:val="aa"/>
        <w:tabs>
          <w:tab w:val="left" w:pos="284"/>
          <w:tab w:val="left" w:pos="851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3496" w:rsidRPr="00C437E0" w:rsidRDefault="009C3496" w:rsidP="009C3496">
      <w:pPr>
        <w:pStyle w:val="aa"/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C437E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437E0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9C3496" w:rsidRPr="00883C5E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83C5E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9C3496" w:rsidRPr="00883C5E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83C5E">
        <w:rPr>
          <w:rFonts w:ascii="Times New Roman" w:hAnsi="Times New Roman"/>
          <w:sz w:val="24"/>
          <w:szCs w:val="24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9C3496" w:rsidRPr="00C437E0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определять наиболее эффективные способы достижения результата; </w:t>
      </w:r>
    </w:p>
    <w:p w:rsidR="009C3496" w:rsidRPr="00C437E0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определение общей цели и путей её достижения; </w:t>
      </w:r>
    </w:p>
    <w:p w:rsidR="009C3496" w:rsidRPr="00C437E0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деятельности; </w:t>
      </w:r>
    </w:p>
    <w:p w:rsidR="009C3496" w:rsidRPr="00C437E0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9C3496" w:rsidRPr="00C437E0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готовность конструктивно разрешать конфликты посредством учёта интересов сторон и сотрудничества; </w:t>
      </w:r>
    </w:p>
    <w:p w:rsidR="009C3496" w:rsidRPr="00C437E0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овладеть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</w:t>
      </w:r>
    </w:p>
    <w:p w:rsidR="009C3496" w:rsidRPr="00C437E0" w:rsidRDefault="009C3496" w:rsidP="009C3496">
      <w:pPr>
        <w:pStyle w:val="aa"/>
        <w:numPr>
          <w:ilvl w:val="0"/>
          <w:numId w:val="31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 xml:space="preserve">овладеть базовыми предметными и </w:t>
      </w:r>
      <w:proofErr w:type="spellStart"/>
      <w:r w:rsidRPr="00C437E0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437E0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9C3496" w:rsidRPr="00883C5E" w:rsidRDefault="009C3496" w:rsidP="009C3496">
      <w:pPr>
        <w:tabs>
          <w:tab w:val="num" w:pos="-18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3496" w:rsidRPr="00C437E0" w:rsidRDefault="009C3496" w:rsidP="009C3496">
      <w:pPr>
        <w:tabs>
          <w:tab w:val="num" w:pos="-18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tabs>
          <w:tab w:val="left" w:pos="284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</w:t>
      </w:r>
      <w:r w:rsidR="003C6234">
        <w:rPr>
          <w:rFonts w:ascii="Times New Roman" w:hAnsi="Times New Roman"/>
          <w:sz w:val="24"/>
          <w:szCs w:val="24"/>
        </w:rPr>
        <w:t>ческое, интеллектуальное, эмоци</w:t>
      </w:r>
      <w:r w:rsidRPr="00C437E0">
        <w:rPr>
          <w:rFonts w:ascii="Times New Roman" w:hAnsi="Times New Roman"/>
          <w:sz w:val="24"/>
          <w:szCs w:val="24"/>
        </w:rPr>
        <w:t xml:space="preserve">ональное, социальное), о физической культуре и здоровье как факторах успешной учёбы и социализации; </w:t>
      </w:r>
    </w:p>
    <w:p w:rsidR="009C3496" w:rsidRPr="003C6234" w:rsidRDefault="009C3496" w:rsidP="009C3496">
      <w:pPr>
        <w:pStyle w:val="aa"/>
        <w:numPr>
          <w:ilvl w:val="0"/>
          <w:numId w:val="30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3C6234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3C6234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3C6234"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 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характеристика физической нагрузки по показателю частоты пульса, регулирование её напряжённости во время занятий по развитию физических качеств;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взаимодействие со сверстниками по правилам проведения подвижных игр и соревнований;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подача строевых команд, счёт при выполнении общеразвивающих упражнений;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выполнение акробатических и гимнастических комбинаций на высоком техническом уровне, характеристика признаков техничного исполнения;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выполнение технических действий из базовых видов спорта, применение их в игровой и соревновательной деятельности;</w:t>
      </w:r>
    </w:p>
    <w:p w:rsidR="009C3496" w:rsidRPr="00C437E0" w:rsidRDefault="009C3496" w:rsidP="009C3496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437E0">
        <w:rPr>
          <w:rFonts w:ascii="Times New Roman" w:hAnsi="Times New Roman"/>
          <w:sz w:val="24"/>
          <w:szCs w:val="24"/>
        </w:rPr>
        <w:t>выполнение жизненно важных двигательных навыков и умений различными способами, в различных условиях.</w:t>
      </w:r>
    </w:p>
    <w:p w:rsidR="0031245C" w:rsidRDefault="0031245C" w:rsidP="00883C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3C5E" w:rsidRPr="00883C5E" w:rsidRDefault="00883C5E" w:rsidP="00883C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C5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817CEF" w:rsidRPr="00883C5E" w:rsidRDefault="00817CEF" w:rsidP="00883C5E">
      <w:pPr>
        <w:pStyle w:val="af2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83C5E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83C5E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Физическая культура. </w:t>
      </w:r>
      <w:r w:rsidRPr="00883C5E">
        <w:rPr>
          <w:rFonts w:ascii="Times New Roman" w:hAnsi="Times New Roman"/>
          <w:color w:val="auto"/>
          <w:sz w:val="24"/>
          <w:szCs w:val="24"/>
        </w:rPr>
        <w:t xml:space="preserve">Физическая культура как система </w:t>
      </w:r>
      <w:r w:rsidRPr="00883C5E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883C5E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83C5E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883C5E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83C5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Из истории физической культуры. </w:t>
      </w:r>
      <w:r w:rsidRPr="00883C5E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883C5E">
        <w:rPr>
          <w:rFonts w:ascii="Times New Roman" w:hAnsi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883C5E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Физические упражнения. </w:t>
      </w:r>
      <w:r w:rsidRPr="00883C5E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883C5E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883C5E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883C5E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83C5E">
        <w:rPr>
          <w:rFonts w:ascii="Times New Roman" w:hAnsi="Times New Roman"/>
          <w:color w:val="auto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83C5E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883C5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Самостоятельные занятия. </w:t>
      </w:r>
      <w:r w:rsidRPr="00883C5E">
        <w:rPr>
          <w:rFonts w:ascii="Times New Roman" w:hAnsi="Times New Roman"/>
          <w:color w:val="auto"/>
          <w:spacing w:val="2"/>
          <w:sz w:val="24"/>
          <w:szCs w:val="24"/>
        </w:rPr>
        <w:t xml:space="preserve">Составление режима </w:t>
      </w:r>
      <w:proofErr w:type="spellStart"/>
      <w:r w:rsidRPr="00883C5E">
        <w:rPr>
          <w:rFonts w:ascii="Times New Roman" w:hAnsi="Times New Roman"/>
          <w:color w:val="auto"/>
          <w:spacing w:val="2"/>
          <w:sz w:val="24"/>
          <w:szCs w:val="24"/>
        </w:rPr>
        <w:t>дня.</w:t>
      </w:r>
      <w:r w:rsidRPr="00883C5E">
        <w:rPr>
          <w:rFonts w:ascii="Times New Roman" w:hAnsi="Times New Roman"/>
          <w:color w:val="auto"/>
          <w:spacing w:val="-2"/>
          <w:sz w:val="24"/>
          <w:szCs w:val="24"/>
        </w:rPr>
        <w:t>Выполнение</w:t>
      </w:r>
      <w:proofErr w:type="spellEnd"/>
      <w:r w:rsidRPr="00883C5E">
        <w:rPr>
          <w:rFonts w:ascii="Times New Roman" w:hAnsi="Times New Roman"/>
          <w:color w:val="auto"/>
          <w:spacing w:val="-2"/>
          <w:sz w:val="24"/>
          <w:szCs w:val="24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83C5E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883C5E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83C5E">
        <w:rPr>
          <w:rFonts w:ascii="Times New Roman" w:hAnsi="Times New Roman"/>
          <w:b/>
          <w:bCs/>
          <w:color w:val="auto"/>
          <w:sz w:val="24"/>
          <w:szCs w:val="24"/>
        </w:rPr>
        <w:t xml:space="preserve">Самостоятельные игры и развлечения. </w:t>
      </w:r>
      <w:r w:rsidRPr="00883C5E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83C5E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83C5E">
        <w:rPr>
          <w:rFonts w:ascii="Times New Roman" w:hAnsi="Times New Roman"/>
          <w:b/>
          <w:bCs/>
          <w:color w:val="auto"/>
          <w:sz w:val="24"/>
          <w:szCs w:val="24"/>
        </w:rPr>
        <w:t>Физкультурно­оздоровительная</w:t>
      </w:r>
      <w:proofErr w:type="spellEnd"/>
      <w:r w:rsidRPr="00883C5E">
        <w:rPr>
          <w:rFonts w:ascii="Times New Roman" w:hAnsi="Times New Roman"/>
          <w:b/>
          <w:bCs/>
          <w:color w:val="auto"/>
          <w:sz w:val="24"/>
          <w:szCs w:val="24"/>
        </w:rPr>
        <w:t xml:space="preserve"> деятельность. </w:t>
      </w:r>
      <w:r w:rsidRPr="00883C5E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83C5E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83C5E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883C5E">
        <w:rPr>
          <w:rFonts w:ascii="Times New Roman" w:hAnsi="Times New Roman"/>
          <w:color w:val="auto"/>
          <w:sz w:val="24"/>
          <w:szCs w:val="24"/>
        </w:rPr>
        <w:t>глаз.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883C5E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</w:t>
      </w:r>
      <w:proofErr w:type="spellEnd"/>
      <w:r w:rsidRPr="00883C5E">
        <w:rPr>
          <w:rFonts w:ascii="Times New Roman" w:hAnsi="Times New Roman"/>
          <w:b/>
          <w:bCs/>
          <w:color w:val="auto"/>
          <w:sz w:val="24"/>
          <w:szCs w:val="24"/>
        </w:rPr>
        <w:t xml:space="preserve"> деятельность.</w:t>
      </w:r>
    </w:p>
    <w:p w:rsidR="00817CEF" w:rsidRPr="00883C5E" w:rsidRDefault="00817CEF" w:rsidP="00883C5E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83C5E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Гимнастика с основами акробатики. </w:t>
      </w:r>
      <w:r w:rsidRPr="00883C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883C5E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приемы. </w:t>
      </w:r>
      <w:r w:rsidRPr="00883C5E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F410B2">
        <w:rPr>
          <w:rFonts w:ascii="Times New Roman" w:hAnsi="Times New Roman"/>
          <w:color w:val="auto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Pr="00F410B2">
        <w:rPr>
          <w:rFonts w:ascii="Times New Roman" w:hAnsi="Times New Roman"/>
          <w:color w:val="auto"/>
          <w:sz w:val="24"/>
          <w:szCs w:val="24"/>
        </w:rPr>
        <w:t>Пример: 1)</w:t>
      </w:r>
      <w:r w:rsidRPr="00F410B2">
        <w:rPr>
          <w:rFonts w:ascii="Times New Roman" w:hAnsi="Times New Roman"/>
          <w:color w:val="auto"/>
          <w:sz w:val="24"/>
          <w:szCs w:val="24"/>
        </w:rPr>
        <w:t> 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кувырок вперед в упор присев, </w:t>
      </w:r>
      <w:r w:rsidRPr="00F410B2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F410B2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перемахи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>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 xml:space="preserve">Гимнастическая комбинация.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присев толчком двумя ногами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перемах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, согнув ноги, в вис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F410B2">
        <w:rPr>
          <w:rFonts w:ascii="Times New Roman" w:hAnsi="Times New Roman"/>
          <w:color w:val="auto"/>
          <w:sz w:val="24"/>
          <w:szCs w:val="24"/>
        </w:rPr>
        <w:t>движение через вис сзади согнувшись со сходом вперед ноги.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F410B2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перелезания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переползания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>, передвижение по наклонной гимнастической скамейке.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Легкая атлетика. </w:t>
      </w: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F410B2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Прыжковые упражнения: </w:t>
      </w:r>
      <w:r w:rsidRPr="00F410B2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F410B2">
        <w:rPr>
          <w:rFonts w:ascii="Times New Roman" w:hAnsi="Times New Roman"/>
          <w:color w:val="auto"/>
          <w:sz w:val="24"/>
          <w:szCs w:val="24"/>
        </w:rPr>
        <w:t>большого мяча (1 кг) на дальность разными способами.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F410B2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Лыжные гонки. </w:t>
      </w:r>
      <w:r w:rsidRPr="00F410B2">
        <w:rPr>
          <w:rFonts w:ascii="Times New Roman" w:hAnsi="Times New Roman"/>
          <w:color w:val="auto"/>
          <w:sz w:val="24"/>
          <w:szCs w:val="24"/>
        </w:rPr>
        <w:t>Передвижение на лыжах; повороты; спуски; подъемы; торможение.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Плавание. </w:t>
      </w:r>
      <w:r w:rsidR="00883C5E" w:rsidRPr="00F410B2">
        <w:rPr>
          <w:rFonts w:ascii="Times New Roman" w:hAnsi="Times New Roman"/>
          <w:bCs/>
          <w:iCs/>
          <w:color w:val="auto"/>
          <w:sz w:val="24"/>
          <w:szCs w:val="24"/>
        </w:rPr>
        <w:t>(При наличии материально-технической базы)</w:t>
      </w:r>
      <w:r w:rsidR="003C6234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Подводящие упражнения: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F410B2">
        <w:rPr>
          <w:rFonts w:ascii="Times New Roman" w:hAnsi="Times New Roman"/>
          <w:iCs/>
          <w:color w:val="auto"/>
          <w:sz w:val="24"/>
          <w:szCs w:val="24"/>
        </w:rPr>
        <w:t>Проплывание</w:t>
      </w:r>
      <w:proofErr w:type="spellEnd"/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 учебных дистанций: </w:t>
      </w:r>
      <w:r w:rsidRPr="00F410B2">
        <w:rPr>
          <w:rFonts w:ascii="Times New Roman" w:hAnsi="Times New Roman"/>
          <w:color w:val="auto"/>
          <w:sz w:val="24"/>
          <w:szCs w:val="24"/>
        </w:rPr>
        <w:t>произвольным способом.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Подвижные и спортивные игры. </w:t>
      </w: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F410B2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F410B2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легкой атлетики: </w:t>
      </w:r>
      <w:r w:rsidRPr="00F410B2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F410B2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F410B2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F410B2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F410B2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F410B2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color w:val="auto"/>
          <w:sz w:val="24"/>
          <w:szCs w:val="24"/>
        </w:rPr>
        <w:t>На материале гимнастики с основами акробатики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седах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; выпады и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полушпагаты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 на месте; «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выкруты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и </w:t>
      </w:r>
      <w:proofErr w:type="spellStart"/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прогибание</w:t>
      </w:r>
      <w:proofErr w:type="spellEnd"/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 туловища (в стойках и </w:t>
      </w:r>
      <w:proofErr w:type="spellStart"/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седах</w:t>
      </w:r>
      <w:proofErr w:type="spellEnd"/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); индивидуальные </w:t>
      </w:r>
      <w:r w:rsidRPr="00F410B2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F410B2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перелезание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</w:t>
      </w:r>
      <w:r w:rsidRPr="00F410B2">
        <w:rPr>
          <w:rFonts w:ascii="Times New Roman" w:hAnsi="Times New Roman"/>
          <w:color w:val="auto"/>
          <w:sz w:val="24"/>
          <w:szCs w:val="24"/>
        </w:rPr>
        <w:lastRenderedPageBreak/>
        <w:t>звеньев тела на другие; упраж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F410B2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Формирование осанки: </w:t>
      </w:r>
      <w:r w:rsidRPr="00F410B2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F410B2">
        <w:rPr>
          <w:rFonts w:ascii="Times New Roman" w:hAnsi="Times New Roman"/>
          <w:color w:val="auto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F410B2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F410B2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на коленях и в упоре присев);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перелезание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 и перепрыгива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F410B2">
        <w:rPr>
          <w:rFonts w:ascii="Times New Roman" w:hAnsi="Times New Roman"/>
          <w:color w:val="auto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F410B2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color w:val="auto"/>
          <w:sz w:val="24"/>
          <w:szCs w:val="24"/>
        </w:rPr>
        <w:t>На материале легкой атлетики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нием по ограниченной опоре;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пробегание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F410B2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F410B2">
        <w:rPr>
          <w:rFonts w:ascii="Times New Roman" w:hAnsi="Times New Roman"/>
          <w:color w:val="auto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F410B2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proofErr w:type="spellStart"/>
      <w:r w:rsidRPr="00F410B2">
        <w:rPr>
          <w:rFonts w:ascii="Times New Roman" w:hAnsi="Times New Roman"/>
          <w:color w:val="auto"/>
          <w:spacing w:val="-2"/>
          <w:sz w:val="24"/>
          <w:szCs w:val="24"/>
        </w:rPr>
        <w:t>многоскоков</w:t>
      </w:r>
      <w:proofErr w:type="spellEnd"/>
      <w:r w:rsidRPr="00F410B2">
        <w:rPr>
          <w:rFonts w:ascii="Times New Roman" w:hAnsi="Times New Roman"/>
          <w:color w:val="auto"/>
          <w:spacing w:val="-2"/>
          <w:sz w:val="24"/>
          <w:szCs w:val="24"/>
        </w:rPr>
        <w:t>; повторное преодоление препятствий (15—20 см);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передача набивного мяча (1 кг) в максимальном темпе, по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полуприседе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 и приседе; запрыгивание с последующим спрыгиванием.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двух­трех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 шагов; спуск с горы с изменяющимися стой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F410B2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F410B2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F410B2">
        <w:rPr>
          <w:rFonts w:ascii="Times New Roman" w:hAnsi="Times New Roman"/>
          <w:b/>
          <w:bCs/>
          <w:color w:val="auto"/>
          <w:sz w:val="24"/>
          <w:szCs w:val="24"/>
        </w:rPr>
        <w:t>На материале плавания</w:t>
      </w:r>
      <w:r w:rsidR="00345A27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817CEF" w:rsidRPr="00F410B2" w:rsidRDefault="00817CEF" w:rsidP="00F410B2">
      <w:pPr>
        <w:pStyle w:val="af2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410B2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повторное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проплывание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 отрез</w:t>
      </w:r>
      <w:r w:rsidRPr="00F410B2">
        <w:rPr>
          <w:rFonts w:ascii="Times New Roman" w:hAnsi="Times New Roman"/>
          <w:color w:val="auto"/>
          <w:spacing w:val="2"/>
          <w:sz w:val="24"/>
          <w:szCs w:val="24"/>
        </w:rPr>
        <w:t xml:space="preserve">ков на ногах, держась за доску; повторное скольжение на </w:t>
      </w:r>
      <w:r w:rsidRPr="00F410B2">
        <w:rPr>
          <w:rFonts w:ascii="Times New Roman" w:hAnsi="Times New Roman"/>
          <w:color w:val="auto"/>
          <w:sz w:val="24"/>
          <w:szCs w:val="24"/>
        </w:rPr>
        <w:t xml:space="preserve">груди с задержкой дыхания; повторное </w:t>
      </w:r>
      <w:proofErr w:type="spellStart"/>
      <w:r w:rsidRPr="00F410B2">
        <w:rPr>
          <w:rFonts w:ascii="Times New Roman" w:hAnsi="Times New Roman"/>
          <w:color w:val="auto"/>
          <w:sz w:val="24"/>
          <w:szCs w:val="24"/>
        </w:rPr>
        <w:t>проплывание</w:t>
      </w:r>
      <w:proofErr w:type="spellEnd"/>
      <w:r w:rsidRPr="00F410B2">
        <w:rPr>
          <w:rFonts w:ascii="Times New Roman" w:hAnsi="Times New Roman"/>
          <w:color w:val="auto"/>
          <w:sz w:val="24"/>
          <w:szCs w:val="24"/>
        </w:rPr>
        <w:t xml:space="preserve"> отрезков одним из способов плавания.</w:t>
      </w:r>
    </w:p>
    <w:p w:rsidR="000F0389" w:rsidRDefault="000F0389" w:rsidP="00345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48F" w:rsidRPr="00345A27" w:rsidRDefault="00345A27" w:rsidP="00345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27">
        <w:rPr>
          <w:rFonts w:ascii="Times New Roman" w:hAnsi="Times New Roman" w:cs="Times New Roman"/>
          <w:b/>
          <w:sz w:val="24"/>
          <w:szCs w:val="24"/>
        </w:rPr>
        <w:lastRenderedPageBreak/>
        <w:t>Основные изучаемые вопросы</w:t>
      </w:r>
    </w:p>
    <w:p w:rsidR="002F6C12" w:rsidRPr="00B44A0F" w:rsidRDefault="002F6C12" w:rsidP="002F6C12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f1"/>
        <w:tblW w:w="15417" w:type="dxa"/>
        <w:tblLook w:val="04A0" w:firstRow="1" w:lastRow="0" w:firstColumn="1" w:lastColumn="0" w:noHBand="0" w:noVBand="1"/>
      </w:tblPr>
      <w:tblGrid>
        <w:gridCol w:w="1436"/>
        <w:gridCol w:w="2235"/>
        <w:gridCol w:w="1960"/>
        <w:gridCol w:w="2098"/>
        <w:gridCol w:w="7688"/>
      </w:tblGrid>
      <w:tr w:rsidR="002F6C12" w:rsidRPr="00565F38" w:rsidTr="000F0389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565F38" w:rsidRDefault="002F6C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F6C12" w:rsidRPr="00565F38" w:rsidTr="000F0389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6C12" w:rsidRPr="000F0389" w:rsidRDefault="002F6C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      </w:r>
          </w:p>
        </w:tc>
      </w:tr>
      <w:tr w:rsidR="002F6C12" w:rsidRPr="00565F38" w:rsidTr="000F0389">
        <w:tc>
          <w:tcPr>
            <w:tcW w:w="14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6C12" w:rsidRPr="000F0389" w:rsidRDefault="002F6C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физической деятельности</w:t>
            </w:r>
          </w:p>
        </w:tc>
        <w:tc>
          <w:tcPr>
            <w:tcW w:w="139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      </w:r>
          </w:p>
        </w:tc>
      </w:tr>
      <w:tr w:rsidR="002F6C12" w:rsidRPr="00565F38" w:rsidTr="000F0389">
        <w:tc>
          <w:tcPr>
            <w:tcW w:w="154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2F6C12" w:rsidRPr="00565F38" w:rsidTr="000F0389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Организующие команды и приемы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: передвижение по гимнастической стенке вверх и вниз, горизонтально лицом и спиной к опоре; ползание и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по-пластунски; преодоление полосы препятствий с элементами лазанья,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поочередно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перемахом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правой и левой ногой,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зависом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(с помощью)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565F38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Организующие команды и приемы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лежа на спине, стойка на лопатках (согнув и выпрямив ноги); кувырок вперед в группировке; из стойки на лопатках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полупереворот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назад в стойку на коленях. </w:t>
            </w: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: танцевальные упражнения, упражнения на низкой перекладине — вис на согнутых руках, вис стоя спереди, сзади,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зависом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одной, двумя ногами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565F38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565F38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: лазанье по канату (3 м) в два и три приема; передвижения и повороты на гимнастическом бревне.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565F38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565F38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упражнения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: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Гимнастические упражнения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характера: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, согнув ноги в вис сзади согнувшись, опускание назад в вис стоя и обратное движение через вис сзади согнувшись со сходом «вперед ноги»</w:t>
            </w:r>
          </w:p>
        </w:tc>
      </w:tr>
      <w:tr w:rsidR="002F6C12" w:rsidRPr="00565F38" w:rsidTr="000F0389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Броски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: большого мяча (1 кг) на дальность двумя руками из-за головы, от груди.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Метание: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правой и левой рукой из-за головы, стоя на месте, в вертикальную цель, в стену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0F0389" w:rsidRDefault="002F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Бег: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с последующим ускорением, челночный бег 3 х 10 м, бег с изменением частоты шагов.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Броски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большого мяча снизу из положения стоя и сидя из-за головы.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 на дальность из-за головы.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Прыжки: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с поворотом на 90° и 100°, по разметкам, через препятствия; в высоту с прямого разбега; со скакалкой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0F0389" w:rsidRDefault="002F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в длину и высоту с прямого разбега, согнув ноги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с разбега способом «перешагивание».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старт.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Стартовое ускорение.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Финиширование.</w:t>
            </w:r>
          </w:p>
        </w:tc>
      </w:tr>
      <w:tr w:rsidR="002F6C12" w:rsidRPr="00565F38" w:rsidTr="000F0389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Организующие команды и приемы: «Лыжи на плечо!», «Лыжи под руку!», «Лыжи к ноге!», «На лыжи становись!»;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0F0389" w:rsidRDefault="002F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на лыжах: попеременный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Спуски в основной стойке. Подъем «лесенкой». Торможение «плугом».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0F0389" w:rsidRDefault="002F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на лыжах: одновременный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ход, чередование одновременного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попеременнымдвухшажным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. Поворот переступанием.</w:t>
            </w:r>
          </w:p>
        </w:tc>
      </w:tr>
      <w:tr w:rsidR="002F6C12" w:rsidRPr="00565F38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0F0389" w:rsidRDefault="002F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Передвижения на лыжах: одновременный одношажный ход; чередование изученных ходов во время передвижения по дистанции.</w:t>
            </w:r>
          </w:p>
        </w:tc>
      </w:tr>
      <w:tr w:rsidR="002F6C12" w:rsidRPr="00565F38" w:rsidTr="000F0389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«Гимнастика с основами акробатики»: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«Легкая атлетика»</w:t>
            </w:r>
            <w:proofErr w:type="gramStart"/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«Лыжная подготовка»: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олени», «Встречная эстафета», «День и ночь», «Попади в ворота», «Кто дольше прокатится», «На буксире».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«Спортивные игры»: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      </w:r>
          </w:p>
        </w:tc>
      </w:tr>
      <w:tr w:rsidR="000F0389" w:rsidRPr="000F0389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«Гимнастика с основами акробатики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»: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«Легкая атлетика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»: «Точно в мишень», «Вызов номеров», «Шишки – желуди – орехи», «Невод», «Заяц без дома», «Пустое место», «Мяч соседу», «Космонавты», «Мышеловка». 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«Спортивные игры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»: 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 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      </w:r>
          </w:p>
        </w:tc>
      </w:tr>
      <w:tr w:rsidR="000F0389" w:rsidRPr="000F0389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«Гимнастика с основами акробатики»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: «Парашютисты», «Догонялки на марше», «Увертывайся от мяча». На материале раздела «Легкая атлетика»: «Защита укрепления», «Стрелки», «Кто дальше бросит», «</w:t>
            </w:r>
            <w:proofErr w:type="spell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, поймай ленту», «Метатели».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«Лыжная подготовка»: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«Быстрый лыжник», «За мной».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спортивных игр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: 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и с обводкой предметов; подвижные игры: «Передал — садись», «Передай мяч головой». 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 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      </w:r>
          </w:p>
        </w:tc>
      </w:tr>
      <w:tr w:rsidR="000F0389" w:rsidRPr="000F0389" w:rsidTr="000F03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C12" w:rsidRPr="00565F38" w:rsidRDefault="002F6C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«Гимнастика с основами акробатики»: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на координацию движений типа: «Веселые задачи», «Запрещенное движение» (с напряжением и расслаблением мышц звеньев тела). На материале раздела «Легкая атлетика»: «Подвижная цель»</w:t>
            </w:r>
            <w:proofErr w:type="gramStart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а материале раздела «Лыжные гонки»: «Куда укатишься за два шага». 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раздела «Плавание»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: «Торпеды», «Гонка лодок», «Гонка мячей», «Паровая машина», «Водолазы», «Гонка катеров».</w:t>
            </w:r>
          </w:p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спортивных игр:</w:t>
            </w: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 xml:space="preserve"> Футбол: эстафеты с ведением мяча, с передачей мяча партнеру, игра в футбол по упрощенным правилам («Мини-футбол»). Баскетбол: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 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      </w:r>
          </w:p>
        </w:tc>
      </w:tr>
      <w:tr w:rsidR="000F0389" w:rsidRPr="000F0389" w:rsidTr="000F0389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  <w:tc>
          <w:tcPr>
            <w:tcW w:w="13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12" w:rsidRPr="000F0389" w:rsidRDefault="002F6C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89">
              <w:rPr>
                <w:rFonts w:ascii="Times New Roman" w:hAnsi="Times New Roman" w:cs="Times New Roman"/>
                <w:sz w:val="24"/>
                <w:szCs w:val="24"/>
              </w:rPr>
              <w:t>Общеразвивающие физические упражнения на развитие основных физических качеств.</w:t>
            </w:r>
          </w:p>
        </w:tc>
      </w:tr>
    </w:tbl>
    <w:p w:rsidR="00B44A0F" w:rsidRDefault="00B44A0F" w:rsidP="004B0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3D2" w:rsidRPr="004B0776" w:rsidRDefault="004B0776" w:rsidP="004B0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з</w:t>
      </w:r>
      <w:r w:rsidR="006C647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аниям и умениям обучающихся к концу изучения разделов</w:t>
      </w:r>
    </w:p>
    <w:p w:rsidR="00EA76AD" w:rsidRPr="006C6477" w:rsidRDefault="00EA76AD" w:rsidP="006C6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Программа состоит из трех разделов: </w:t>
      </w:r>
      <w:r w:rsidRPr="006C6477">
        <w:rPr>
          <w:rFonts w:ascii="Times New Roman" w:hAnsi="Times New Roman" w:cs="Times New Roman"/>
          <w:b/>
          <w:i/>
          <w:sz w:val="24"/>
          <w:szCs w:val="24"/>
        </w:rPr>
        <w:t>«Знания о физической культуре»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(информационный компонент), </w:t>
      </w:r>
      <w:r w:rsidRPr="006C6477">
        <w:rPr>
          <w:rFonts w:ascii="Times New Roman" w:hAnsi="Times New Roman" w:cs="Times New Roman"/>
          <w:b/>
          <w:i/>
          <w:sz w:val="24"/>
          <w:szCs w:val="24"/>
        </w:rPr>
        <w:t>«Способы физкультурной деятельности»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(операционный компонент) и </w:t>
      </w:r>
      <w:r w:rsidRPr="006C6477">
        <w:rPr>
          <w:rFonts w:ascii="Times New Roman" w:hAnsi="Times New Roman" w:cs="Times New Roman"/>
          <w:b/>
          <w:i/>
          <w:sz w:val="24"/>
          <w:szCs w:val="24"/>
        </w:rPr>
        <w:t>«Физическое совершенствование»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(мотивационный компонент).</w:t>
      </w:r>
    </w:p>
    <w:p w:rsidR="00413896" w:rsidRPr="006C6477" w:rsidRDefault="00EA76AD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Содержание первого раздела </w:t>
      </w:r>
      <w:r w:rsidRPr="006C6477">
        <w:rPr>
          <w:rFonts w:ascii="Times New Roman" w:hAnsi="Times New Roman" w:cs="Times New Roman"/>
          <w:b/>
          <w:i/>
          <w:sz w:val="24"/>
          <w:szCs w:val="24"/>
        </w:rPr>
        <w:t>«Знания о физической культуре»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  <w:r w:rsidR="00BD6D00" w:rsidRPr="006C6477">
        <w:rPr>
          <w:rFonts w:ascii="Times New Roman" w:hAnsi="Times New Roman" w:cs="Times New Roman"/>
          <w:sz w:val="24"/>
          <w:szCs w:val="24"/>
        </w:rPr>
        <w:t xml:space="preserve"> В раздел входит  три темы: </w:t>
      </w:r>
      <w:r w:rsidR="00BD6D00" w:rsidRPr="006C6477">
        <w:rPr>
          <w:rFonts w:ascii="Times New Roman" w:hAnsi="Times New Roman" w:cs="Times New Roman"/>
          <w:i/>
          <w:sz w:val="24"/>
          <w:szCs w:val="24"/>
        </w:rPr>
        <w:t>«Физическая культура», «Из истории физической культуры», «Физические упражнения».</w:t>
      </w:r>
    </w:p>
    <w:p w:rsidR="00727F27" w:rsidRPr="006C6477" w:rsidRDefault="00BD6D00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 Изучая тему </w:t>
      </w:r>
      <w:r w:rsidRPr="006C6477">
        <w:rPr>
          <w:rFonts w:ascii="Times New Roman" w:hAnsi="Times New Roman" w:cs="Times New Roman"/>
          <w:i/>
          <w:sz w:val="24"/>
          <w:szCs w:val="24"/>
        </w:rPr>
        <w:t>«Физическая культура»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учащиеся овладевают следующими знаниями:</w:t>
      </w:r>
    </w:p>
    <w:p w:rsidR="00A00DFA" w:rsidRPr="006C6477" w:rsidRDefault="00A00DFA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BD6D00" w:rsidRPr="006C6477">
        <w:rPr>
          <w:rFonts w:ascii="Times New Roman" w:hAnsi="Times New Roman" w:cs="Times New Roman"/>
          <w:sz w:val="24"/>
          <w:szCs w:val="24"/>
        </w:rPr>
        <w:t>изическая культура как система разнообразных форм занятий физическими упражнениями по укреплению здоровья человека; ходьба, бег, прыжки, лазание, ползание, ходьба на лыжах, плавание как жизненно важные способы передвижения человека.</w:t>
      </w:r>
      <w:r w:rsidRPr="006C6477">
        <w:rPr>
          <w:rFonts w:ascii="Times New Roman" w:hAnsi="Times New Roman" w:cs="Times New Roman"/>
          <w:sz w:val="24"/>
          <w:szCs w:val="24"/>
        </w:rPr>
        <w:t xml:space="preserve">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00DFA" w:rsidRPr="006C6477" w:rsidRDefault="00A00DFA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 Изучая тему </w:t>
      </w:r>
      <w:r w:rsidRPr="006C6477">
        <w:rPr>
          <w:rFonts w:ascii="Times New Roman" w:hAnsi="Times New Roman" w:cs="Times New Roman"/>
          <w:i/>
          <w:sz w:val="24"/>
          <w:szCs w:val="24"/>
        </w:rPr>
        <w:t>«Из истории физической культуры»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учащиеся овладевают следующими знаниями:</w:t>
      </w:r>
    </w:p>
    <w:p w:rsidR="00B1413C" w:rsidRPr="006C6477" w:rsidRDefault="00B1413C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>и</w:t>
      </w:r>
      <w:r w:rsidR="00A00DFA" w:rsidRPr="006C6477">
        <w:rPr>
          <w:rFonts w:ascii="Times New Roman" w:hAnsi="Times New Roman" w:cs="Times New Roman"/>
          <w:sz w:val="24"/>
          <w:szCs w:val="24"/>
        </w:rPr>
        <w:t>стория развития физической культурой культуры и первых соревнований; связь физической культуры с трудовой и военной деятельностью.</w:t>
      </w:r>
    </w:p>
    <w:p w:rsidR="00B1413C" w:rsidRPr="006C6477" w:rsidRDefault="00B1413C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 Изучая тему </w:t>
      </w:r>
      <w:r w:rsidRPr="006C6477">
        <w:rPr>
          <w:rFonts w:ascii="Times New Roman" w:hAnsi="Times New Roman" w:cs="Times New Roman"/>
          <w:i/>
          <w:sz w:val="24"/>
          <w:szCs w:val="24"/>
        </w:rPr>
        <w:t>«Физические упражнения»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учащиеся овладевают следующими знаниями:</w:t>
      </w:r>
    </w:p>
    <w:p w:rsidR="00B1413C" w:rsidRPr="006C6477" w:rsidRDefault="00990A7F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>ф</w:t>
      </w:r>
      <w:r w:rsidR="00B1413C" w:rsidRPr="006C6477">
        <w:rPr>
          <w:rFonts w:ascii="Times New Roman" w:hAnsi="Times New Roman" w:cs="Times New Roman"/>
          <w:sz w:val="24"/>
          <w:szCs w:val="24"/>
        </w:rPr>
        <w:t>изические упражнения, их влияние на физическое развитие и развитие физических качеств; физическая подготовка и её связь с развитием основных физических качеств: силы, быстроты, выносливости, гибкости и равновесия; физическая нагрузка и её влияние на повышение частоты сердечных сокращений.</w:t>
      </w:r>
    </w:p>
    <w:p w:rsidR="00413896" w:rsidRPr="006C6477" w:rsidRDefault="00EA76AD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C6477">
        <w:rPr>
          <w:rFonts w:ascii="Times New Roman" w:hAnsi="Times New Roman" w:cs="Times New Roman"/>
          <w:b/>
          <w:i/>
          <w:sz w:val="24"/>
          <w:szCs w:val="24"/>
        </w:rPr>
        <w:t>«Способы физкультурной деятельности»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обучающихся.</w:t>
      </w:r>
      <w:r w:rsidR="00413896" w:rsidRPr="006C6477">
        <w:rPr>
          <w:rFonts w:ascii="Times New Roman" w:hAnsi="Times New Roman" w:cs="Times New Roman"/>
          <w:sz w:val="24"/>
          <w:szCs w:val="24"/>
        </w:rPr>
        <w:t xml:space="preserve"> В раздел входит  три темы: </w:t>
      </w:r>
      <w:r w:rsidR="00413896" w:rsidRPr="006C6477">
        <w:rPr>
          <w:rFonts w:ascii="Times New Roman" w:hAnsi="Times New Roman" w:cs="Times New Roman"/>
          <w:i/>
          <w:sz w:val="24"/>
          <w:szCs w:val="24"/>
        </w:rPr>
        <w:t xml:space="preserve">«Самостоятельные занятия», «Самостоятельные наблюдения за физическим развитием и физической подготовленностью», «Самостоятельные игры и развлечения». </w:t>
      </w:r>
    </w:p>
    <w:p w:rsidR="00413896" w:rsidRPr="006C6477" w:rsidRDefault="00413896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Изучая тему </w:t>
      </w:r>
      <w:r w:rsidRPr="006C6477">
        <w:rPr>
          <w:rFonts w:ascii="Times New Roman" w:hAnsi="Times New Roman" w:cs="Times New Roman"/>
          <w:i/>
          <w:sz w:val="24"/>
          <w:szCs w:val="24"/>
        </w:rPr>
        <w:t>«Самостоятельные занятия»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учащиеся овладевают следующими навыками:</w:t>
      </w:r>
    </w:p>
    <w:p w:rsidR="00210D47" w:rsidRPr="006C6477" w:rsidRDefault="00990A7F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>с</w:t>
      </w:r>
      <w:r w:rsidR="00413896" w:rsidRPr="006C6477">
        <w:rPr>
          <w:rFonts w:ascii="Times New Roman" w:hAnsi="Times New Roman" w:cs="Times New Roman"/>
          <w:sz w:val="24"/>
          <w:szCs w:val="24"/>
        </w:rPr>
        <w:t>оставление режима дня; выполнение простейших закаливающих процедур, комплексов упражнений для формирования правильной осанки и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10D47" w:rsidRPr="006C6477" w:rsidRDefault="00210D4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>Изучая тему «</w:t>
      </w:r>
      <w:r w:rsidRPr="006C6477">
        <w:rPr>
          <w:rFonts w:ascii="Times New Roman" w:hAnsi="Times New Roman" w:cs="Times New Roman"/>
          <w:i/>
          <w:sz w:val="24"/>
          <w:szCs w:val="24"/>
        </w:rPr>
        <w:t xml:space="preserve">Самостоятельные наблюдения за физическим развитием и физической подготовленностью» </w:t>
      </w:r>
      <w:r w:rsidRPr="006C6477">
        <w:rPr>
          <w:rFonts w:ascii="Times New Roman" w:hAnsi="Times New Roman" w:cs="Times New Roman"/>
          <w:sz w:val="24"/>
          <w:szCs w:val="24"/>
        </w:rPr>
        <w:t>учащиеся овладевают следующими навыками:</w:t>
      </w:r>
    </w:p>
    <w:p w:rsidR="00210D47" w:rsidRPr="006C6477" w:rsidRDefault="00990A7F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>и</w:t>
      </w:r>
      <w:r w:rsidR="00210D47" w:rsidRPr="006C6477">
        <w:rPr>
          <w:rFonts w:ascii="Times New Roman" w:hAnsi="Times New Roman" w:cs="Times New Roman"/>
          <w:sz w:val="24"/>
          <w:szCs w:val="24"/>
        </w:rPr>
        <w:t>змерение длины и массы тела, показателей осанки и физических качеств; измерение частоты сердечных сокращений во время выполнения физических упражнений.</w:t>
      </w:r>
    </w:p>
    <w:p w:rsidR="00210D47" w:rsidRPr="006C6477" w:rsidRDefault="00210D4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Изучая тему </w:t>
      </w:r>
      <w:r w:rsidRPr="006C6477">
        <w:rPr>
          <w:rFonts w:ascii="Times New Roman" w:hAnsi="Times New Roman" w:cs="Times New Roman"/>
          <w:i/>
          <w:sz w:val="24"/>
          <w:szCs w:val="24"/>
        </w:rPr>
        <w:t>«Самостоятельные игры и развлечения»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учащиеся овладевают следующими навыками:</w:t>
      </w:r>
    </w:p>
    <w:p w:rsidR="00210D47" w:rsidRPr="006C6477" w:rsidRDefault="00990A7F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>о</w:t>
      </w:r>
      <w:r w:rsidR="00210D47" w:rsidRPr="006C6477">
        <w:rPr>
          <w:rFonts w:ascii="Times New Roman" w:hAnsi="Times New Roman" w:cs="Times New Roman"/>
          <w:sz w:val="24"/>
          <w:szCs w:val="24"/>
        </w:rPr>
        <w:t>рганизация и проведение подвижных игр (на спортивных площадках и в спортивных залах).</w:t>
      </w:r>
    </w:p>
    <w:p w:rsidR="00D15C64" w:rsidRPr="006C6477" w:rsidRDefault="00EA76AD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6C6477">
        <w:rPr>
          <w:rFonts w:ascii="Times New Roman" w:hAnsi="Times New Roman" w:cs="Times New Roman"/>
          <w:b/>
          <w:i/>
          <w:sz w:val="24"/>
          <w:szCs w:val="24"/>
        </w:rPr>
        <w:t>«Физическое совершенствование»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ориентировано на гармоничное физическое развитие, всестороннюю физическую подготовку и укрепление здоровья учащихся. Данный раздел включает в себя освоение жизненно 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D15C64" w:rsidRPr="006C6477" w:rsidRDefault="00D15C64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В раздел входят следующие виды деятельности: </w:t>
      </w:r>
      <w:r w:rsidRPr="006C6477">
        <w:rPr>
          <w:rFonts w:ascii="Times New Roman" w:hAnsi="Times New Roman" w:cs="Times New Roman"/>
          <w:i/>
          <w:sz w:val="24"/>
          <w:szCs w:val="24"/>
        </w:rPr>
        <w:t>«Физкультурно-оздоровительная</w:t>
      </w:r>
      <w:r w:rsidR="00990A7F" w:rsidRPr="006C6477">
        <w:rPr>
          <w:rFonts w:ascii="Times New Roman" w:hAnsi="Times New Roman" w:cs="Times New Roman"/>
          <w:i/>
          <w:sz w:val="24"/>
          <w:szCs w:val="24"/>
        </w:rPr>
        <w:t>», «Спортивно-оздоровительная».</w:t>
      </w:r>
    </w:p>
    <w:p w:rsidR="00D15C64" w:rsidRPr="006C6477" w:rsidRDefault="00D15C64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6C6477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D15C64" w:rsidRPr="006C6477" w:rsidRDefault="00990A7F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>к</w:t>
      </w:r>
      <w:r w:rsidR="00D15C64" w:rsidRPr="006C6477">
        <w:rPr>
          <w:rFonts w:ascii="Times New Roman" w:hAnsi="Times New Roman" w:cs="Times New Roman"/>
          <w:sz w:val="24"/>
          <w:szCs w:val="24"/>
        </w:rPr>
        <w:t xml:space="preserve">омплексы физических упражнений для утренней зарядки, физкультминуток, занятий по профилактике и коррекции нарушений осанки; </w:t>
      </w:r>
      <w:r w:rsidR="002B7782" w:rsidRPr="006C6477">
        <w:rPr>
          <w:rFonts w:ascii="Times New Roman" w:hAnsi="Times New Roman" w:cs="Times New Roman"/>
          <w:sz w:val="24"/>
          <w:szCs w:val="24"/>
        </w:rPr>
        <w:t>комплексы упражнений на развитие</w:t>
      </w:r>
      <w:r w:rsidR="00EA0B10" w:rsidRPr="006C6477">
        <w:rPr>
          <w:rFonts w:ascii="Times New Roman" w:hAnsi="Times New Roman" w:cs="Times New Roman"/>
          <w:sz w:val="24"/>
          <w:szCs w:val="24"/>
        </w:rPr>
        <w:t xml:space="preserve"> физических качеств; комплексы дыхательных упражнений; гимнастика для глаз.</w:t>
      </w:r>
    </w:p>
    <w:p w:rsidR="00F11626" w:rsidRPr="006C6477" w:rsidRDefault="00EA0B10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 w:rsidRPr="006C6477">
        <w:rPr>
          <w:rFonts w:ascii="Times New Roman" w:hAnsi="Times New Roman" w:cs="Times New Roman"/>
          <w:sz w:val="24"/>
          <w:szCs w:val="24"/>
        </w:rPr>
        <w:t xml:space="preserve"> подразделяется на следующие виды: </w:t>
      </w:r>
      <w:r w:rsidRPr="006C6477">
        <w:rPr>
          <w:rFonts w:ascii="Times New Roman" w:hAnsi="Times New Roman" w:cs="Times New Roman"/>
          <w:i/>
          <w:sz w:val="24"/>
          <w:szCs w:val="24"/>
        </w:rPr>
        <w:t>«Гимнастика с основами акробатики»</w:t>
      </w:r>
      <w:r w:rsidR="000949DA" w:rsidRPr="006C6477">
        <w:rPr>
          <w:rFonts w:ascii="Times New Roman" w:hAnsi="Times New Roman" w:cs="Times New Roman"/>
          <w:i/>
          <w:sz w:val="24"/>
          <w:szCs w:val="24"/>
        </w:rPr>
        <w:t>.</w:t>
      </w:r>
    </w:p>
    <w:p w:rsidR="00EA76AD" w:rsidRPr="006C6477" w:rsidRDefault="00F11626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b/>
          <w:sz w:val="24"/>
          <w:szCs w:val="24"/>
        </w:rPr>
        <w:t>«Гимнастика с основами акробатики»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F11626" w:rsidRPr="006C6477" w:rsidRDefault="0056740A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Организующие команды и приёмы: </w:t>
      </w:r>
      <w:r w:rsidRPr="006C6477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56740A" w:rsidRPr="006C6477" w:rsidRDefault="0056740A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Акробатические упражнения: </w:t>
      </w:r>
      <w:r w:rsidR="00295019" w:rsidRPr="006C6477">
        <w:rPr>
          <w:rFonts w:ascii="Times New Roman" w:hAnsi="Times New Roman" w:cs="Times New Roman"/>
          <w:sz w:val="24"/>
          <w:szCs w:val="24"/>
        </w:rPr>
        <w:t>упоры; висы; упражнения в группи</w:t>
      </w:r>
      <w:r w:rsidRPr="006C6477">
        <w:rPr>
          <w:rFonts w:ascii="Times New Roman" w:hAnsi="Times New Roman" w:cs="Times New Roman"/>
          <w:sz w:val="24"/>
          <w:szCs w:val="24"/>
        </w:rPr>
        <w:t>ровке</w:t>
      </w:r>
      <w:r w:rsidR="00295019" w:rsidRPr="006C6477">
        <w:rPr>
          <w:rFonts w:ascii="Times New Roman" w:hAnsi="Times New Roman" w:cs="Times New Roman"/>
          <w:sz w:val="24"/>
          <w:szCs w:val="24"/>
        </w:rPr>
        <w:t>; перекаты; стойка на лопатках; кувырки вперёд и назад; гимнастический мост.</w:t>
      </w:r>
    </w:p>
    <w:p w:rsidR="00295019" w:rsidRPr="006C6477" w:rsidRDefault="00295019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Акробатические комбинации: </w:t>
      </w:r>
      <w:r w:rsidRPr="006C6477">
        <w:rPr>
          <w:rFonts w:ascii="Times New Roman" w:hAnsi="Times New Roman" w:cs="Times New Roman"/>
          <w:sz w:val="24"/>
          <w:szCs w:val="24"/>
        </w:rPr>
        <w:t>например, 1) мост из положения лёжа на спине, опуститься в исходное положение, переворот в положение лёжа на животе, прыжок с опорой на руки в упоре присев; 2) кувырок вперёд в упоре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64669B" w:rsidRPr="006C6477" w:rsidRDefault="0064669B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Упражнения на низкой гимнастической перекладине: </w:t>
      </w:r>
      <w:r w:rsidRPr="006C6477">
        <w:rPr>
          <w:rFonts w:ascii="Times New Roman" w:hAnsi="Times New Roman" w:cs="Times New Roman"/>
          <w:sz w:val="24"/>
          <w:szCs w:val="24"/>
        </w:rPr>
        <w:t xml:space="preserve">висы, </w:t>
      </w:r>
      <w:proofErr w:type="spellStart"/>
      <w:r w:rsidRPr="006C6477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6C6477">
        <w:rPr>
          <w:rFonts w:ascii="Times New Roman" w:hAnsi="Times New Roman" w:cs="Times New Roman"/>
          <w:sz w:val="24"/>
          <w:szCs w:val="24"/>
        </w:rPr>
        <w:t>.</w:t>
      </w:r>
    </w:p>
    <w:p w:rsidR="0064669B" w:rsidRPr="006C6477" w:rsidRDefault="00730B9C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Гимнастическая комбинация: </w:t>
      </w:r>
      <w:r w:rsidRPr="006C6477">
        <w:rPr>
          <w:rFonts w:ascii="Times New Roman" w:hAnsi="Times New Roman" w:cs="Times New Roman"/>
          <w:sz w:val="24"/>
          <w:szCs w:val="24"/>
        </w:rPr>
        <w:t xml:space="preserve">например, из виса стоя присев толчком двумя ногами </w:t>
      </w:r>
      <w:proofErr w:type="spellStart"/>
      <w:r w:rsidRPr="006C6477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6C6477">
        <w:rPr>
          <w:rFonts w:ascii="Times New Roman" w:hAnsi="Times New Roman" w:cs="Times New Roman"/>
          <w:sz w:val="24"/>
          <w:szCs w:val="24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730B9C" w:rsidRPr="006C6477" w:rsidRDefault="00730B9C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Опорный прыжок: </w:t>
      </w:r>
      <w:r w:rsidRPr="006C6477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F53D22" w:rsidRPr="006C6477" w:rsidRDefault="00F53D22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 прикладного характера: прыжки со скакалкой; передвижение по гимнастической стенке; преодоление полосы препятствий с элементами лазанья и </w:t>
      </w:r>
      <w:proofErr w:type="spellStart"/>
      <w:r w:rsidRPr="006C6477">
        <w:rPr>
          <w:rFonts w:ascii="Times New Roman" w:hAnsi="Times New Roman" w:cs="Times New Roman"/>
          <w:i/>
          <w:sz w:val="24"/>
          <w:szCs w:val="24"/>
        </w:rPr>
        <w:t>перелезания</w:t>
      </w:r>
      <w:proofErr w:type="spellEnd"/>
      <w:r w:rsidRPr="006C647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6477">
        <w:rPr>
          <w:rFonts w:ascii="Times New Roman" w:hAnsi="Times New Roman" w:cs="Times New Roman"/>
          <w:i/>
          <w:sz w:val="24"/>
          <w:szCs w:val="24"/>
        </w:rPr>
        <w:t>переползания</w:t>
      </w:r>
      <w:proofErr w:type="spellEnd"/>
      <w:r w:rsidRPr="006C6477">
        <w:rPr>
          <w:rFonts w:ascii="Times New Roman" w:hAnsi="Times New Roman" w:cs="Times New Roman"/>
          <w:i/>
          <w:sz w:val="24"/>
          <w:szCs w:val="24"/>
        </w:rPr>
        <w:t>, передвижение по наклонной гимнастической скамейке.</w:t>
      </w:r>
    </w:p>
    <w:p w:rsidR="00F11626" w:rsidRPr="006C6477" w:rsidRDefault="00F53D22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  <w:r w:rsidRPr="006C6477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F53D22" w:rsidRPr="006C6477" w:rsidRDefault="00F53D22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>Беговые упражнения:</w:t>
      </w:r>
      <w:r w:rsidRPr="006C6477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прыжками и с ускорением, с изменяющимся направлением движения, из разных</w:t>
      </w:r>
      <w:r w:rsidR="00F95007" w:rsidRPr="006C6477">
        <w:rPr>
          <w:rFonts w:ascii="Times New Roman" w:hAnsi="Times New Roman" w:cs="Times New Roman"/>
          <w:sz w:val="24"/>
          <w:szCs w:val="24"/>
        </w:rPr>
        <w:t xml:space="preserve"> исходных положений; челночный бег; и высокий старт с последующим ускорением.</w:t>
      </w:r>
    </w:p>
    <w:p w:rsidR="00F95007" w:rsidRPr="006C6477" w:rsidRDefault="00F9500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>Прыжковые упражнения:</w:t>
      </w:r>
      <w:r w:rsidRPr="006C6477">
        <w:rPr>
          <w:rFonts w:ascii="Times New Roman" w:hAnsi="Times New Roman" w:cs="Times New Roman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F95007" w:rsidRPr="006C6477" w:rsidRDefault="00F9500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Броски: </w:t>
      </w:r>
      <w:r w:rsidRPr="006C6477">
        <w:rPr>
          <w:rFonts w:ascii="Times New Roman" w:hAnsi="Times New Roman" w:cs="Times New Roman"/>
          <w:sz w:val="24"/>
          <w:szCs w:val="24"/>
        </w:rPr>
        <w:t>большого мяча (1 кг) на дальность разными способами.</w:t>
      </w:r>
    </w:p>
    <w:p w:rsidR="00F95007" w:rsidRPr="006C6477" w:rsidRDefault="00F9500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Метание: </w:t>
      </w:r>
      <w:r w:rsidRPr="006C6477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F95007" w:rsidRPr="006C6477" w:rsidRDefault="00F9500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b/>
          <w:sz w:val="24"/>
          <w:szCs w:val="24"/>
        </w:rPr>
        <w:t>«Лыжные гонки»</w:t>
      </w:r>
      <w:r w:rsidR="000949DA" w:rsidRPr="006C6477">
        <w:rPr>
          <w:rFonts w:ascii="Times New Roman" w:hAnsi="Times New Roman" w:cs="Times New Roman"/>
          <w:sz w:val="24"/>
          <w:szCs w:val="24"/>
        </w:rPr>
        <w:t xml:space="preserve"> включают в себя: передвижение на лыжах; повороты; спуски; подъёмы; торможение.</w:t>
      </w:r>
    </w:p>
    <w:p w:rsidR="000949DA" w:rsidRPr="006C6477" w:rsidRDefault="000949DA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b/>
          <w:sz w:val="24"/>
          <w:szCs w:val="24"/>
        </w:rPr>
        <w:t xml:space="preserve">«Подвижные и спортивные игры» </w:t>
      </w:r>
      <w:r w:rsidRPr="006C6477">
        <w:rPr>
          <w:rFonts w:ascii="Times New Roman" w:hAnsi="Times New Roman" w:cs="Times New Roman"/>
          <w:i/>
          <w:sz w:val="24"/>
          <w:szCs w:val="24"/>
        </w:rPr>
        <w:t>На материале гимнастики и с основами акробатики</w:t>
      </w:r>
      <w:r w:rsidR="00EB2CBF" w:rsidRPr="006C647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B2CBF" w:rsidRPr="006C6477">
        <w:rPr>
          <w:rFonts w:ascii="Times New Roman" w:hAnsi="Times New Roman" w:cs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EB2CBF" w:rsidRPr="006C6477" w:rsidRDefault="00EB2CBF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На материале лёгкой атлетики: </w:t>
      </w:r>
      <w:r w:rsidRPr="006C6477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EB2CBF" w:rsidRPr="006C6477" w:rsidRDefault="00EB2CBF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На материале лыжной подготовки: </w:t>
      </w:r>
      <w:r w:rsidRPr="006C6477">
        <w:rPr>
          <w:rFonts w:ascii="Times New Roman" w:hAnsi="Times New Roman" w:cs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EB2CBF" w:rsidRPr="006C6477" w:rsidRDefault="001E5A6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>На материале спортивных игр.</w:t>
      </w:r>
    </w:p>
    <w:p w:rsidR="001E5A67" w:rsidRPr="006C6477" w:rsidRDefault="001E5A6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Футбол: </w:t>
      </w:r>
      <w:r w:rsidRPr="006C6477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1E5A67" w:rsidRPr="006C6477" w:rsidRDefault="001E5A6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Баскетбол: </w:t>
      </w:r>
      <w:r w:rsidRPr="006C6477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8177E8" w:rsidRPr="006C6477" w:rsidRDefault="001E5A67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i/>
          <w:sz w:val="24"/>
          <w:szCs w:val="24"/>
        </w:rPr>
        <w:t xml:space="preserve">Волейбол: </w:t>
      </w:r>
      <w:r w:rsidRPr="006C6477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передача мяча</w:t>
      </w:r>
      <w:r w:rsidR="008177E8" w:rsidRPr="006C6477">
        <w:rPr>
          <w:rFonts w:ascii="Times New Roman" w:hAnsi="Times New Roman" w:cs="Times New Roman"/>
          <w:sz w:val="24"/>
          <w:szCs w:val="24"/>
        </w:rPr>
        <w:t xml:space="preserve">; подвижные игры на материале волейбола. </w:t>
      </w:r>
    </w:p>
    <w:p w:rsidR="00842E3D" w:rsidRPr="006C6477" w:rsidRDefault="00EA76AD" w:rsidP="006C6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477">
        <w:rPr>
          <w:rFonts w:ascii="Times New Roman" w:hAnsi="Times New Roman" w:cs="Times New Roman"/>
          <w:sz w:val="24"/>
          <w:szCs w:val="24"/>
        </w:rPr>
        <w:t xml:space="preserve">При планировании учебного материала программы в соответствии с САНПИН (температурный режим), заменять </w:t>
      </w:r>
      <w:r w:rsidR="006C6477">
        <w:rPr>
          <w:rFonts w:ascii="Times New Roman" w:hAnsi="Times New Roman" w:cs="Times New Roman"/>
          <w:sz w:val="24"/>
          <w:szCs w:val="24"/>
        </w:rPr>
        <w:t>раздел</w:t>
      </w:r>
      <w:r w:rsidRPr="006C6477">
        <w:rPr>
          <w:rFonts w:ascii="Times New Roman" w:hAnsi="Times New Roman" w:cs="Times New Roman"/>
          <w:sz w:val="24"/>
          <w:szCs w:val="24"/>
        </w:rPr>
        <w:t xml:space="preserve"> «Лыжн</w:t>
      </w:r>
      <w:r w:rsidR="006C6477">
        <w:rPr>
          <w:rFonts w:ascii="Times New Roman" w:hAnsi="Times New Roman" w:cs="Times New Roman"/>
          <w:sz w:val="24"/>
          <w:szCs w:val="24"/>
        </w:rPr>
        <w:t>ые</w:t>
      </w:r>
      <w:r w:rsidRPr="006C6477">
        <w:rPr>
          <w:rFonts w:ascii="Times New Roman" w:hAnsi="Times New Roman" w:cs="Times New Roman"/>
          <w:sz w:val="24"/>
          <w:szCs w:val="24"/>
        </w:rPr>
        <w:t xml:space="preserve"> </w:t>
      </w:r>
      <w:r w:rsidR="006C6477">
        <w:rPr>
          <w:rFonts w:ascii="Times New Roman" w:hAnsi="Times New Roman" w:cs="Times New Roman"/>
          <w:sz w:val="24"/>
          <w:szCs w:val="24"/>
        </w:rPr>
        <w:t>гонки</w:t>
      </w:r>
      <w:r w:rsidRPr="006C6477">
        <w:rPr>
          <w:rFonts w:ascii="Times New Roman" w:hAnsi="Times New Roman" w:cs="Times New Roman"/>
          <w:sz w:val="24"/>
          <w:szCs w:val="24"/>
        </w:rPr>
        <w:t xml:space="preserve">» на углубленное освоение </w:t>
      </w:r>
      <w:r w:rsidR="006C6477">
        <w:rPr>
          <w:rFonts w:ascii="Times New Roman" w:hAnsi="Times New Roman" w:cs="Times New Roman"/>
          <w:sz w:val="24"/>
          <w:szCs w:val="24"/>
        </w:rPr>
        <w:t>раздела</w:t>
      </w:r>
      <w:r w:rsidRPr="006C6477">
        <w:rPr>
          <w:rFonts w:ascii="Times New Roman" w:hAnsi="Times New Roman" w:cs="Times New Roman"/>
          <w:sz w:val="24"/>
          <w:szCs w:val="24"/>
        </w:rPr>
        <w:t xml:space="preserve"> «Подвижные </w:t>
      </w:r>
      <w:r w:rsidR="006C6477">
        <w:rPr>
          <w:rFonts w:ascii="Times New Roman" w:hAnsi="Times New Roman" w:cs="Times New Roman"/>
          <w:sz w:val="24"/>
          <w:szCs w:val="24"/>
        </w:rPr>
        <w:t xml:space="preserve">и спортивные </w:t>
      </w:r>
      <w:r w:rsidRPr="006C6477">
        <w:rPr>
          <w:rFonts w:ascii="Times New Roman" w:hAnsi="Times New Roman" w:cs="Times New Roman"/>
          <w:sz w:val="24"/>
          <w:szCs w:val="24"/>
        </w:rPr>
        <w:t>игры».</w:t>
      </w:r>
    </w:p>
    <w:p w:rsidR="00273F84" w:rsidRPr="00476E99" w:rsidRDefault="00273F84" w:rsidP="00C437E0">
      <w:pPr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</w:pPr>
    </w:p>
    <w:p w:rsidR="005B2F02" w:rsidRPr="00C437E0" w:rsidRDefault="005B2F02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4B0776">
        <w:rPr>
          <w:rFonts w:ascii="Times New Roman" w:hAnsi="Times New Roman" w:cs="Times New Roman"/>
          <w:b/>
          <w:sz w:val="24"/>
          <w:szCs w:val="24"/>
        </w:rPr>
        <w:t xml:space="preserve">знаниям и умениям </w:t>
      </w:r>
      <w:r w:rsidRPr="00C437E0">
        <w:rPr>
          <w:rFonts w:ascii="Times New Roman" w:hAnsi="Times New Roman" w:cs="Times New Roman"/>
          <w:b/>
          <w:sz w:val="24"/>
          <w:szCs w:val="24"/>
        </w:rPr>
        <w:t xml:space="preserve"> учащихся (базовый уровень)</w:t>
      </w:r>
    </w:p>
    <w:p w:rsidR="005B2F02" w:rsidRPr="00C437E0" w:rsidRDefault="005B2F02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B2F02" w:rsidRPr="00C437E0" w:rsidRDefault="005B2F02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физической культуре учащиеся 1 класса должны: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7E0">
        <w:rPr>
          <w:rFonts w:ascii="Times New Roman" w:hAnsi="Times New Roman" w:cs="Times New Roman"/>
          <w:i/>
          <w:sz w:val="24"/>
          <w:szCs w:val="24"/>
        </w:rPr>
        <w:t>иметь представление: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о связи занятий физическими упражнениями с укреплением здоровья и повышением физической подготовленности;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способах изменения направления и скорости движения;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режиме дня и личной гигиене;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правилах составления комплексов утренней зарядки;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7E0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lastRenderedPageBreak/>
        <w:t>-        выполнять комплексы упражнений, направленные на формирование правильной осанки;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комплексы упражнений утренней зарядки и физкультминуток;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играть в подвижные игры;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передвижения в ходьбе, беге, прыжках разными способами;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строевые упражнения;</w:t>
      </w:r>
    </w:p>
    <w:p w:rsidR="004B0776" w:rsidRPr="00A162DD" w:rsidRDefault="004B0776" w:rsidP="004B0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DD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861"/>
        <w:gridCol w:w="1858"/>
        <w:gridCol w:w="1852"/>
        <w:gridCol w:w="1812"/>
        <w:gridCol w:w="1813"/>
        <w:gridCol w:w="1813"/>
      </w:tblGrid>
      <w:tr w:rsidR="005B2F02" w:rsidRPr="00C437E0" w:rsidTr="000F0389">
        <w:trPr>
          <w:trHeight w:val="269"/>
          <w:jc w:val="center"/>
        </w:trPr>
        <w:tc>
          <w:tcPr>
            <w:tcW w:w="2306" w:type="dxa"/>
            <w:vMerge w:val="restart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1008" w:type="dxa"/>
            <w:gridSpan w:val="6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B2F02" w:rsidRPr="00C437E0" w:rsidTr="000F0389">
        <w:trPr>
          <w:trHeight w:val="146"/>
          <w:jc w:val="center"/>
        </w:trPr>
        <w:tc>
          <w:tcPr>
            <w:tcW w:w="2306" w:type="dxa"/>
            <w:vMerge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5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5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1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B2F02" w:rsidRPr="00C437E0" w:rsidTr="000F0389">
        <w:trPr>
          <w:trHeight w:val="146"/>
          <w:jc w:val="center"/>
        </w:trPr>
        <w:tc>
          <w:tcPr>
            <w:tcW w:w="2306" w:type="dxa"/>
            <w:vMerge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3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437" w:type="dxa"/>
            <w:gridSpan w:val="3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B2F02" w:rsidRPr="00C437E0" w:rsidTr="000F0389">
        <w:trPr>
          <w:trHeight w:val="1056"/>
          <w:jc w:val="center"/>
        </w:trPr>
        <w:tc>
          <w:tcPr>
            <w:tcW w:w="2306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86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85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5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1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5B2F02" w:rsidRPr="00C437E0" w:rsidTr="004B0776">
        <w:trPr>
          <w:trHeight w:val="603"/>
          <w:jc w:val="center"/>
        </w:trPr>
        <w:tc>
          <w:tcPr>
            <w:tcW w:w="2306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86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118 – 120</w:t>
            </w:r>
          </w:p>
        </w:tc>
        <w:tc>
          <w:tcPr>
            <w:tcW w:w="185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115 – 117</w:t>
            </w:r>
          </w:p>
        </w:tc>
        <w:tc>
          <w:tcPr>
            <w:tcW w:w="185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105 – 114</w:t>
            </w:r>
          </w:p>
        </w:tc>
        <w:tc>
          <w:tcPr>
            <w:tcW w:w="181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116 – 118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113 – 115</w:t>
            </w: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95 – 112</w:t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02" w:rsidRPr="00C437E0" w:rsidTr="00B44A0F">
        <w:trPr>
          <w:trHeight w:val="415"/>
          <w:jc w:val="center"/>
        </w:trPr>
        <w:tc>
          <w:tcPr>
            <w:tcW w:w="2306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86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85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85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81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813" w:type="dxa"/>
          </w:tcPr>
          <w:p w:rsidR="005B2F02" w:rsidRPr="00C437E0" w:rsidRDefault="000F0389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</w:tr>
      <w:tr w:rsidR="005B2F02" w:rsidRPr="00C437E0" w:rsidTr="000F0389">
        <w:trPr>
          <w:trHeight w:val="501"/>
          <w:jc w:val="center"/>
        </w:trPr>
        <w:tc>
          <w:tcPr>
            <w:tcW w:w="2306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37E0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86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6,2 – 6,0</w:t>
            </w:r>
          </w:p>
        </w:tc>
        <w:tc>
          <w:tcPr>
            <w:tcW w:w="185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85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7,2 – 7,0</w:t>
            </w:r>
          </w:p>
        </w:tc>
        <w:tc>
          <w:tcPr>
            <w:tcW w:w="181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6,3 – 6,1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6,9 – 6,5</w:t>
            </w:r>
          </w:p>
        </w:tc>
        <w:tc>
          <w:tcPr>
            <w:tcW w:w="181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7,2 – 7,0</w:t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02" w:rsidRPr="00C437E0" w:rsidTr="00B44A0F">
        <w:trPr>
          <w:trHeight w:val="286"/>
          <w:jc w:val="center"/>
        </w:trPr>
        <w:tc>
          <w:tcPr>
            <w:tcW w:w="2306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37E0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="00B44A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08" w:type="dxa"/>
            <w:gridSpan w:val="6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02" w:rsidRPr="00C437E0" w:rsidRDefault="005B2F02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B2F02" w:rsidRPr="00C437E0" w:rsidRDefault="005B2F02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7E0">
        <w:rPr>
          <w:rFonts w:ascii="Times New Roman" w:hAnsi="Times New Roman" w:cs="Times New Roman"/>
          <w:i/>
          <w:sz w:val="24"/>
          <w:szCs w:val="24"/>
        </w:rPr>
        <w:t>иметь представление: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зарождении древних Олимпийских игр;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физических качествах и общих правилах определения уровня их развития;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правилах проведения закаливающих процедур;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об осанке и правилах использования комплексов физических упражнений для формирования правильной осанки;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7E0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определять уровень развития физических качеств (силы, быстроты, гибкости);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вести наблюдения за физическим развитием и физической подготовленностью;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закаливающие водные процедуры (обтирание);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комплексы упражнений для формирования правильной осанки;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lastRenderedPageBreak/>
        <w:t>-        выполнять комплексы упражнений для развития точности метания малого мяча;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комплексы упражнений для развития равновесия;</w:t>
      </w:r>
    </w:p>
    <w:p w:rsidR="005B2F02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776" w:rsidRPr="00A162DD" w:rsidRDefault="004B0776" w:rsidP="004B0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DD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</w:t>
      </w:r>
    </w:p>
    <w:p w:rsidR="00C437E0" w:rsidRPr="00C437E0" w:rsidRDefault="00C437E0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701"/>
        <w:gridCol w:w="1984"/>
        <w:gridCol w:w="1843"/>
        <w:gridCol w:w="1701"/>
        <w:gridCol w:w="1843"/>
        <w:gridCol w:w="1940"/>
      </w:tblGrid>
      <w:tr w:rsidR="005B2F02" w:rsidRPr="00C437E0" w:rsidTr="000F0389">
        <w:trPr>
          <w:trHeight w:val="263"/>
          <w:jc w:val="center"/>
        </w:trPr>
        <w:tc>
          <w:tcPr>
            <w:tcW w:w="2398" w:type="dxa"/>
            <w:vMerge w:val="restart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1012" w:type="dxa"/>
            <w:gridSpan w:val="6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44A0F" w:rsidRPr="00C437E0" w:rsidTr="00B44A0F">
        <w:trPr>
          <w:trHeight w:val="143"/>
          <w:jc w:val="center"/>
        </w:trPr>
        <w:tc>
          <w:tcPr>
            <w:tcW w:w="2398" w:type="dxa"/>
            <w:vMerge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4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B2F02" w:rsidRPr="00C437E0" w:rsidTr="00B44A0F">
        <w:trPr>
          <w:trHeight w:val="143"/>
          <w:jc w:val="center"/>
        </w:trPr>
        <w:tc>
          <w:tcPr>
            <w:tcW w:w="2398" w:type="dxa"/>
            <w:vMerge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484" w:type="dxa"/>
            <w:gridSpan w:val="3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44A0F" w:rsidRPr="00C437E0" w:rsidTr="00B44A0F">
        <w:trPr>
          <w:trHeight w:val="1154"/>
          <w:jc w:val="center"/>
        </w:trPr>
        <w:tc>
          <w:tcPr>
            <w:tcW w:w="239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</w:tc>
        <w:tc>
          <w:tcPr>
            <w:tcW w:w="198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8 – 13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8 – 12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0F" w:rsidRPr="00C437E0" w:rsidTr="00B44A0F">
        <w:trPr>
          <w:trHeight w:val="479"/>
          <w:jc w:val="center"/>
        </w:trPr>
        <w:tc>
          <w:tcPr>
            <w:tcW w:w="239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143 – 150</w:t>
            </w:r>
          </w:p>
        </w:tc>
        <w:tc>
          <w:tcPr>
            <w:tcW w:w="198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128 – 142</w:t>
            </w: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119 – 127</w:t>
            </w: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136 – 146</w:t>
            </w: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118 – 135</w:t>
            </w:r>
          </w:p>
        </w:tc>
        <w:tc>
          <w:tcPr>
            <w:tcW w:w="194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108 – 117</w:t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0F" w:rsidRPr="00C437E0" w:rsidTr="00B44A0F">
        <w:trPr>
          <w:trHeight w:val="556"/>
          <w:jc w:val="center"/>
        </w:trPr>
        <w:tc>
          <w:tcPr>
            <w:tcW w:w="239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98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843" w:type="dxa"/>
          </w:tcPr>
          <w:p w:rsidR="005B2F02" w:rsidRPr="00C437E0" w:rsidRDefault="00B44A0F" w:rsidP="00B44A0F">
            <w:pPr>
              <w:tabs>
                <w:tab w:val="left" w:pos="18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  <w:r w:rsidR="004B07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</w:tr>
      <w:tr w:rsidR="00B44A0F" w:rsidRPr="00C437E0" w:rsidTr="00B44A0F">
        <w:trPr>
          <w:trHeight w:val="531"/>
          <w:jc w:val="center"/>
        </w:trPr>
        <w:tc>
          <w:tcPr>
            <w:tcW w:w="239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37E0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6,0 – 5,8</w:t>
            </w:r>
          </w:p>
        </w:tc>
        <w:tc>
          <w:tcPr>
            <w:tcW w:w="198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6,7 – 6,1</w:t>
            </w: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7,0 – 6,8</w:t>
            </w:r>
          </w:p>
        </w:tc>
        <w:tc>
          <w:tcPr>
            <w:tcW w:w="170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6,2 – 6,0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94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6,7 – 6,3</w:t>
            </w:r>
          </w:p>
        </w:tc>
      </w:tr>
      <w:tr w:rsidR="005B2F02" w:rsidRPr="00C437E0" w:rsidTr="000F0389">
        <w:trPr>
          <w:trHeight w:val="558"/>
          <w:jc w:val="center"/>
        </w:trPr>
        <w:tc>
          <w:tcPr>
            <w:tcW w:w="239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37E0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2" w:type="dxa"/>
            <w:gridSpan w:val="6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B2F02" w:rsidRPr="00C437E0" w:rsidRDefault="005B2F02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7E0">
        <w:rPr>
          <w:rFonts w:ascii="Times New Roman" w:hAnsi="Times New Roman" w:cs="Times New Roman"/>
          <w:i/>
          <w:sz w:val="24"/>
          <w:szCs w:val="24"/>
        </w:rPr>
        <w:t>иметь представление: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физической культуре и ее содержании у народов Древней Руси;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разновидностях физических упражнений: общеразвивающих, подводящих и соревновательных;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об особенностях игры в футбол, баскетбол, волейбол;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7E0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составлять и выполнять комплексы общеразвивающих упражнений на развитие силы, быстроты, гибкости и координации;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проводить закаливающие процедуры (обливание под душем);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вести наблюдения за показателями частоты сердечных сокращений во время выполнения физических упражнений;</w:t>
      </w:r>
    </w:p>
    <w:p w:rsidR="00C437E0" w:rsidRDefault="00C437E0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DD" w:rsidRPr="00A162DD" w:rsidRDefault="00A162DD" w:rsidP="00A1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DD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</w:t>
      </w:r>
    </w:p>
    <w:p w:rsidR="00C437E0" w:rsidRPr="00C437E0" w:rsidRDefault="00C437E0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1873"/>
        <w:gridCol w:w="1870"/>
        <w:gridCol w:w="1863"/>
        <w:gridCol w:w="1822"/>
        <w:gridCol w:w="1824"/>
        <w:gridCol w:w="1824"/>
      </w:tblGrid>
      <w:tr w:rsidR="005B2F02" w:rsidRPr="00C437E0" w:rsidTr="00117B6A">
        <w:trPr>
          <w:trHeight w:val="268"/>
          <w:jc w:val="center"/>
        </w:trPr>
        <w:tc>
          <w:tcPr>
            <w:tcW w:w="2321" w:type="dxa"/>
            <w:vMerge w:val="restart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1076" w:type="dxa"/>
            <w:gridSpan w:val="6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B2F02" w:rsidRPr="00C437E0" w:rsidTr="00117B6A">
        <w:trPr>
          <w:trHeight w:val="146"/>
          <w:jc w:val="center"/>
        </w:trPr>
        <w:tc>
          <w:tcPr>
            <w:tcW w:w="2321" w:type="dxa"/>
            <w:vMerge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7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6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2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B2F02" w:rsidRPr="00C437E0" w:rsidTr="00117B6A">
        <w:trPr>
          <w:trHeight w:val="146"/>
          <w:jc w:val="center"/>
        </w:trPr>
        <w:tc>
          <w:tcPr>
            <w:tcW w:w="2321" w:type="dxa"/>
            <w:vMerge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gridSpan w:val="3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470" w:type="dxa"/>
            <w:gridSpan w:val="3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B2F02" w:rsidRPr="00C437E0" w:rsidTr="00A162DD">
        <w:trPr>
          <w:trHeight w:val="651"/>
          <w:jc w:val="center"/>
        </w:trPr>
        <w:tc>
          <w:tcPr>
            <w:tcW w:w="232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62DD">
              <w:rPr>
                <w:rFonts w:ascii="Times New Roman" w:hAnsi="Times New Roman" w:cs="Times New Roman"/>
                <w:sz w:val="24"/>
                <w:szCs w:val="24"/>
              </w:rPr>
              <w:t>одтягивание в висе, кол-во раз</w:t>
            </w:r>
            <w:r w:rsidR="00A162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02" w:rsidRPr="00C437E0" w:rsidTr="00117B6A">
        <w:trPr>
          <w:trHeight w:val="1105"/>
          <w:jc w:val="center"/>
        </w:trPr>
        <w:tc>
          <w:tcPr>
            <w:tcW w:w="232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87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2F02" w:rsidRPr="00C437E0" w:rsidTr="00A162DD">
        <w:trPr>
          <w:trHeight w:val="537"/>
          <w:jc w:val="center"/>
        </w:trPr>
        <w:tc>
          <w:tcPr>
            <w:tcW w:w="232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87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150 – 160</w:t>
            </w:r>
          </w:p>
        </w:tc>
        <w:tc>
          <w:tcPr>
            <w:tcW w:w="187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131 – 149</w:t>
            </w:r>
          </w:p>
        </w:tc>
        <w:tc>
          <w:tcPr>
            <w:tcW w:w="186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120 – 130</w:t>
            </w:r>
          </w:p>
        </w:tc>
        <w:tc>
          <w:tcPr>
            <w:tcW w:w="182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143 – 152</w:t>
            </w: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126 – 142</w:t>
            </w: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115 – 125</w:t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02" w:rsidRPr="00C437E0" w:rsidTr="00A162DD">
        <w:trPr>
          <w:trHeight w:val="545"/>
          <w:jc w:val="center"/>
        </w:trPr>
        <w:tc>
          <w:tcPr>
            <w:tcW w:w="232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437E0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87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5,8 – 5,6</w:t>
            </w:r>
          </w:p>
        </w:tc>
        <w:tc>
          <w:tcPr>
            <w:tcW w:w="187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6,3 – 5,9</w:t>
            </w:r>
          </w:p>
        </w:tc>
        <w:tc>
          <w:tcPr>
            <w:tcW w:w="1863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6,6 – 6,4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6,3 – 6,0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6,5 – 5,9</w:t>
            </w:r>
          </w:p>
        </w:tc>
        <w:tc>
          <w:tcPr>
            <w:tcW w:w="1824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6,8 – 6,6</w:t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02" w:rsidRPr="00C437E0" w:rsidTr="00A162DD">
        <w:trPr>
          <w:trHeight w:val="411"/>
          <w:jc w:val="center"/>
        </w:trPr>
        <w:tc>
          <w:tcPr>
            <w:tcW w:w="2321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437E0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="00A162DD">
              <w:rPr>
                <w:rFonts w:ascii="Times New Roman" w:hAnsi="Times New Roman" w:cs="Times New Roman"/>
                <w:sz w:val="24"/>
                <w:szCs w:val="24"/>
              </w:rPr>
              <w:t>, мин. с</w:t>
            </w:r>
          </w:p>
        </w:tc>
        <w:tc>
          <w:tcPr>
            <w:tcW w:w="1873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70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863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2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4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4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</w:tbl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02" w:rsidRPr="00C437E0" w:rsidRDefault="005B2F02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E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B2F02" w:rsidRPr="00C437E0" w:rsidRDefault="005B2F02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</w:t>
      </w:r>
      <w:r w:rsidR="006C6477">
        <w:rPr>
          <w:rFonts w:ascii="Times New Roman" w:hAnsi="Times New Roman" w:cs="Times New Roman"/>
          <w:sz w:val="24"/>
          <w:szCs w:val="24"/>
        </w:rPr>
        <w:t>Физическая культура» учащиеся 4</w:t>
      </w:r>
      <w:r w:rsidRPr="00C437E0">
        <w:rPr>
          <w:rFonts w:ascii="Times New Roman" w:hAnsi="Times New Roman" w:cs="Times New Roman"/>
          <w:sz w:val="24"/>
          <w:szCs w:val="24"/>
        </w:rPr>
        <w:t xml:space="preserve"> класса должны: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i/>
          <w:sz w:val="24"/>
          <w:szCs w:val="24"/>
        </w:rPr>
        <w:t>знать и иметь представление</w:t>
      </w:r>
      <w:r w:rsidRPr="00C437E0">
        <w:rPr>
          <w:rFonts w:ascii="Times New Roman" w:hAnsi="Times New Roman" w:cs="Times New Roman"/>
          <w:sz w:val="24"/>
          <w:szCs w:val="24"/>
        </w:rPr>
        <w:t>: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роли и значении занятий физическими упражнениями в подготовке солдат в русской армии;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физической подготовке и ее связи с развитием физических качеств, систем дыхания и кровообращения;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физической нагрузке и способах ее регулирования;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 причинах возникновения травм во время занятий физическими упражнениями, профилактике травматизма;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7E0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670A11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вести дневник самонаблюдения;</w:t>
      </w:r>
      <w:r w:rsidR="00670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простейшие акробатические и гимнастические комбинации;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подсчитывать частоту сердечных сокращений при выполнении физических упражнений с разной нагрузкой;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выполнять игровые действия в футболе, баскетболе и волейболе, играть по упрощенным правилам;</w:t>
      </w:r>
    </w:p>
    <w:p w:rsidR="005B2F02" w:rsidRPr="00C437E0" w:rsidRDefault="005B2F02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0">
        <w:rPr>
          <w:rFonts w:ascii="Times New Roman" w:hAnsi="Times New Roman" w:cs="Times New Roman"/>
          <w:sz w:val="24"/>
          <w:szCs w:val="24"/>
        </w:rPr>
        <w:t>-        оказывать доврачебную помощь при ссадинах, царапинах, легких ушибах и потертостях;</w:t>
      </w:r>
    </w:p>
    <w:p w:rsidR="00A162DD" w:rsidRDefault="00A162DD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F02" w:rsidRPr="00A162DD" w:rsidRDefault="005B2F02" w:rsidP="00A1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DD">
        <w:rPr>
          <w:rFonts w:ascii="Times New Roman" w:hAnsi="Times New Roman" w:cs="Times New Roman"/>
          <w:b/>
          <w:sz w:val="24"/>
          <w:szCs w:val="24"/>
        </w:rPr>
        <w:t>уровень физической</w:t>
      </w:r>
      <w:r w:rsidR="00A162DD" w:rsidRPr="00A162DD">
        <w:rPr>
          <w:rFonts w:ascii="Times New Roman" w:hAnsi="Times New Roman" w:cs="Times New Roman"/>
          <w:b/>
          <w:sz w:val="24"/>
          <w:szCs w:val="24"/>
        </w:rPr>
        <w:t xml:space="preserve"> подготовленности</w:t>
      </w:r>
    </w:p>
    <w:p w:rsidR="00C437E0" w:rsidRPr="00C437E0" w:rsidRDefault="00C437E0" w:rsidP="00C43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868"/>
        <w:gridCol w:w="1865"/>
        <w:gridCol w:w="1859"/>
        <w:gridCol w:w="1818"/>
        <w:gridCol w:w="1819"/>
        <w:gridCol w:w="1819"/>
      </w:tblGrid>
      <w:tr w:rsidR="005B2F02" w:rsidRPr="00C437E0" w:rsidTr="00B44A0F">
        <w:trPr>
          <w:trHeight w:val="271"/>
          <w:jc w:val="center"/>
        </w:trPr>
        <w:tc>
          <w:tcPr>
            <w:tcW w:w="2315" w:type="dxa"/>
            <w:vMerge w:val="restart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упражнения</w:t>
            </w:r>
          </w:p>
        </w:tc>
        <w:tc>
          <w:tcPr>
            <w:tcW w:w="11048" w:type="dxa"/>
            <w:gridSpan w:val="6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B2F02" w:rsidRPr="00C437E0" w:rsidTr="00B44A0F">
        <w:trPr>
          <w:trHeight w:val="148"/>
          <w:jc w:val="center"/>
        </w:trPr>
        <w:tc>
          <w:tcPr>
            <w:tcW w:w="2315" w:type="dxa"/>
            <w:vMerge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65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5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81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B2F02" w:rsidRPr="00C437E0" w:rsidTr="00B44A0F">
        <w:trPr>
          <w:trHeight w:val="148"/>
          <w:jc w:val="center"/>
        </w:trPr>
        <w:tc>
          <w:tcPr>
            <w:tcW w:w="2315" w:type="dxa"/>
            <w:vMerge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gridSpan w:val="3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456" w:type="dxa"/>
            <w:gridSpan w:val="3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B2F02" w:rsidRPr="00C437E0" w:rsidTr="00B44A0F">
        <w:trPr>
          <w:trHeight w:val="665"/>
          <w:jc w:val="center"/>
        </w:trPr>
        <w:tc>
          <w:tcPr>
            <w:tcW w:w="2315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62DD">
              <w:rPr>
                <w:rFonts w:ascii="Times New Roman" w:hAnsi="Times New Roman" w:cs="Times New Roman"/>
                <w:sz w:val="24"/>
                <w:szCs w:val="24"/>
              </w:rPr>
              <w:t>одтягивание в висе, кол-во раз</w:t>
            </w:r>
            <w:r w:rsidR="00A162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02" w:rsidRPr="00C437E0" w:rsidTr="00B44A0F">
        <w:trPr>
          <w:trHeight w:val="1119"/>
          <w:jc w:val="center"/>
        </w:trPr>
        <w:tc>
          <w:tcPr>
            <w:tcW w:w="2315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86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2F02" w:rsidRPr="00C437E0" w:rsidTr="00B44A0F">
        <w:trPr>
          <w:trHeight w:val="549"/>
          <w:jc w:val="center"/>
        </w:trPr>
        <w:tc>
          <w:tcPr>
            <w:tcW w:w="2315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437E0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C437E0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старта, с</w:t>
            </w:r>
          </w:p>
        </w:tc>
        <w:tc>
          <w:tcPr>
            <w:tcW w:w="186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F02" w:rsidRPr="00C437E0" w:rsidTr="00B44A0F">
        <w:trPr>
          <w:trHeight w:val="261"/>
          <w:jc w:val="center"/>
        </w:trPr>
        <w:tc>
          <w:tcPr>
            <w:tcW w:w="2315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  <w:r w:rsidR="00A162DD">
              <w:rPr>
                <w:rFonts w:ascii="Times New Roman" w:hAnsi="Times New Roman" w:cs="Times New Roman"/>
                <w:sz w:val="24"/>
                <w:szCs w:val="24"/>
              </w:rPr>
              <w:t>, мин. с</w:t>
            </w:r>
            <w:r w:rsidR="00A162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68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865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9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8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9" w:type="dxa"/>
          </w:tcPr>
          <w:p w:rsidR="005B2F02" w:rsidRPr="00C437E0" w:rsidRDefault="00B44A0F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9" w:type="dxa"/>
          </w:tcPr>
          <w:p w:rsidR="005B2F02" w:rsidRPr="00C437E0" w:rsidRDefault="005B2F02" w:rsidP="00C43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E0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</w:tr>
    </w:tbl>
    <w:p w:rsidR="005B2F02" w:rsidRPr="00C437E0" w:rsidRDefault="005B2F02" w:rsidP="00C437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A11" w:rsidRDefault="00670A11" w:rsidP="00E07EB6">
      <w:pPr>
        <w:pStyle w:val="af9"/>
        <w:spacing w:line="240" w:lineRule="auto"/>
        <w:ind w:firstLine="709"/>
        <w:rPr>
          <w:sz w:val="24"/>
          <w:lang w:val="ru-RU"/>
        </w:rPr>
      </w:pPr>
      <w:bookmarkStart w:id="1" w:name="_Toc424564300"/>
    </w:p>
    <w:p w:rsidR="00670A11" w:rsidRDefault="00670A11" w:rsidP="00E07EB6">
      <w:pPr>
        <w:pStyle w:val="af9"/>
        <w:spacing w:line="240" w:lineRule="auto"/>
        <w:ind w:firstLine="709"/>
        <w:rPr>
          <w:sz w:val="24"/>
          <w:lang w:val="ru-RU"/>
        </w:rPr>
      </w:pPr>
    </w:p>
    <w:p w:rsidR="00670A11" w:rsidRDefault="00670A11" w:rsidP="00E07EB6">
      <w:pPr>
        <w:pStyle w:val="af9"/>
        <w:spacing w:line="240" w:lineRule="auto"/>
        <w:ind w:firstLine="709"/>
        <w:rPr>
          <w:sz w:val="24"/>
          <w:lang w:val="ru-RU"/>
        </w:rPr>
      </w:pPr>
    </w:p>
    <w:p w:rsidR="00670A11" w:rsidRDefault="00670A11" w:rsidP="00E07EB6">
      <w:pPr>
        <w:pStyle w:val="af9"/>
        <w:spacing w:line="240" w:lineRule="auto"/>
        <w:ind w:firstLine="709"/>
        <w:rPr>
          <w:sz w:val="24"/>
          <w:lang w:val="ru-RU"/>
        </w:rPr>
      </w:pPr>
    </w:p>
    <w:p w:rsidR="00E07EB6" w:rsidRPr="00E07EB6" w:rsidRDefault="00E07EB6" w:rsidP="00E07EB6">
      <w:pPr>
        <w:pStyle w:val="af9"/>
        <w:spacing w:line="240" w:lineRule="auto"/>
        <w:ind w:firstLine="709"/>
        <w:rPr>
          <w:sz w:val="24"/>
          <w:lang w:val="ru-RU"/>
        </w:rPr>
      </w:pPr>
      <w:r w:rsidRPr="00E07EB6">
        <w:rPr>
          <w:sz w:val="24"/>
        </w:rPr>
        <w:t>Формир</w:t>
      </w:r>
      <w:r w:rsidRPr="00E07EB6">
        <w:rPr>
          <w:sz w:val="24"/>
          <w:lang w:val="ru-RU"/>
        </w:rPr>
        <w:t>уемые</w:t>
      </w:r>
      <w:r w:rsidRPr="00E07EB6">
        <w:rPr>
          <w:sz w:val="24"/>
        </w:rPr>
        <w:t xml:space="preserve"> универсальн</w:t>
      </w:r>
      <w:r w:rsidR="009406F6">
        <w:rPr>
          <w:sz w:val="24"/>
          <w:lang w:val="ru-RU"/>
        </w:rPr>
        <w:t>ы</w:t>
      </w:r>
      <w:r w:rsidRPr="00E07EB6">
        <w:rPr>
          <w:sz w:val="24"/>
          <w:lang w:val="ru-RU"/>
        </w:rPr>
        <w:t>е</w:t>
      </w:r>
      <w:r w:rsidRPr="00E07EB6">
        <w:rPr>
          <w:sz w:val="24"/>
        </w:rPr>
        <w:t xml:space="preserve"> учебны</w:t>
      </w:r>
      <w:r w:rsidRPr="00E07EB6">
        <w:rPr>
          <w:sz w:val="24"/>
          <w:lang w:val="ru-RU"/>
        </w:rPr>
        <w:t>е</w:t>
      </w:r>
      <w:r w:rsidRPr="00E07EB6">
        <w:rPr>
          <w:sz w:val="24"/>
        </w:rPr>
        <w:t xml:space="preserve"> действи</w:t>
      </w:r>
      <w:bookmarkEnd w:id="1"/>
      <w:r w:rsidRPr="00E07EB6">
        <w:rPr>
          <w:sz w:val="24"/>
          <w:lang w:val="ru-RU"/>
        </w:rPr>
        <w:t>я</w:t>
      </w:r>
    </w:p>
    <w:p w:rsidR="00E07EB6" w:rsidRPr="00E07EB6" w:rsidRDefault="00E07EB6" w:rsidP="00E07E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7EB6">
        <w:rPr>
          <w:rFonts w:ascii="Times New Roman" w:hAnsi="Times New Roman" w:cs="Times New Roman"/>
          <w:sz w:val="24"/>
          <w:szCs w:val="24"/>
        </w:rPr>
        <w:t xml:space="preserve">(личностные и </w:t>
      </w:r>
      <w:proofErr w:type="spellStart"/>
      <w:r w:rsidRPr="00E07EB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07EB6">
        <w:rPr>
          <w:rFonts w:ascii="Times New Roman" w:hAnsi="Times New Roman" w:cs="Times New Roman"/>
          <w:sz w:val="24"/>
          <w:szCs w:val="24"/>
        </w:rPr>
        <w:t xml:space="preserve"> результаты)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 w:rsidR="009406F6">
        <w:rPr>
          <w:rFonts w:ascii="Times New Roman" w:hAnsi="Times New Roman"/>
          <w:color w:val="auto"/>
          <w:sz w:val="24"/>
          <w:szCs w:val="24"/>
        </w:rPr>
        <w:t>предмета</w:t>
      </w:r>
      <w:r w:rsidRPr="00E07EB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E07EB6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выпускников </w:t>
      </w: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E07EB6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E07EB6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E07EB6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E07EB6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E07EB6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E07EB6" w:rsidRPr="00E07EB6" w:rsidRDefault="00E07EB6" w:rsidP="00E07EB6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07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E07EB6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E07EB6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E07EB6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E07EB6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E07EB6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E07EB6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07EB6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E07EB6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E07EB6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ориентация в нравственном содержании и смысле как </w:t>
      </w:r>
      <w:r w:rsidRPr="00E07EB6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E07EB6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E07EB6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E07EB6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E07EB6" w:rsidRPr="00E07EB6" w:rsidRDefault="00E07EB6" w:rsidP="00E07EB6">
      <w:pPr>
        <w:pStyle w:val="af7"/>
        <w:numPr>
          <w:ilvl w:val="0"/>
          <w:numId w:val="37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E07EB6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E07EB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E07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E07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E07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E07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 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общим способам решения задач;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E07EB6" w:rsidRPr="00E07EB6" w:rsidRDefault="00E07EB6" w:rsidP="00E07EB6">
      <w:pPr>
        <w:pStyle w:val="af7"/>
        <w:numPr>
          <w:ilvl w:val="0"/>
          <w:numId w:val="3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эмпатии</w:t>
      </w:r>
      <w:proofErr w:type="spellEnd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E07EB6" w:rsidRPr="00E07EB6" w:rsidRDefault="00E07EB6" w:rsidP="00E07EB6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07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E07EB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E07EB6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E07EB6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E07EB6">
        <w:rPr>
          <w:rFonts w:ascii="Times New Roman" w:hAnsi="Times New Roman"/>
          <w:color w:val="auto"/>
          <w:sz w:val="24"/>
          <w:szCs w:val="24"/>
        </w:rPr>
        <w:t>тату;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E07EB6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E07EB6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E07EB6" w:rsidRPr="00E07EB6" w:rsidRDefault="00E07EB6" w:rsidP="00E07EB6">
      <w:pPr>
        <w:pStyle w:val="af7"/>
        <w:numPr>
          <w:ilvl w:val="0"/>
          <w:numId w:val="39"/>
        </w:numPr>
        <w:spacing w:line="240" w:lineRule="auto"/>
        <w:ind w:left="0"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E07EB6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E07EB6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E07EB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07EB6" w:rsidRPr="00E07EB6" w:rsidRDefault="00E07EB6" w:rsidP="00E07EB6">
      <w:pPr>
        <w:pStyle w:val="af7"/>
        <w:numPr>
          <w:ilvl w:val="0"/>
          <w:numId w:val="40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E07EB6" w:rsidRPr="00E07EB6" w:rsidRDefault="00E07EB6" w:rsidP="00E07EB6">
      <w:pPr>
        <w:pStyle w:val="af7"/>
        <w:numPr>
          <w:ilvl w:val="0"/>
          <w:numId w:val="40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E07EB6" w:rsidRPr="00E07EB6" w:rsidRDefault="00E07EB6" w:rsidP="00E07EB6">
      <w:pPr>
        <w:pStyle w:val="af7"/>
        <w:numPr>
          <w:ilvl w:val="0"/>
          <w:numId w:val="40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E07EB6" w:rsidRPr="00E07EB6" w:rsidRDefault="00E07EB6" w:rsidP="00E07EB6">
      <w:pPr>
        <w:pStyle w:val="af7"/>
        <w:numPr>
          <w:ilvl w:val="0"/>
          <w:numId w:val="40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E07EB6" w:rsidRPr="00E07EB6" w:rsidRDefault="00E07EB6" w:rsidP="00E07EB6">
      <w:pPr>
        <w:pStyle w:val="af7"/>
        <w:numPr>
          <w:ilvl w:val="0"/>
          <w:numId w:val="40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E07EB6" w:rsidRPr="00E07EB6" w:rsidRDefault="00E07EB6" w:rsidP="00E07EB6">
      <w:pPr>
        <w:pStyle w:val="af7"/>
        <w:numPr>
          <w:ilvl w:val="0"/>
          <w:numId w:val="40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07EB6" w:rsidRPr="00E07EB6" w:rsidRDefault="00E07EB6" w:rsidP="00E07EB6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07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E07EB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E07EB6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E07EB6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E07EB6" w:rsidRPr="00E07EB6" w:rsidRDefault="00E07EB6" w:rsidP="00E07EB6">
      <w:pPr>
        <w:numPr>
          <w:ilvl w:val="0"/>
          <w:numId w:val="44"/>
        </w:num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 w:rsidRPr="00E07EB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E07E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E07EB6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E07EB6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E07EB6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E07EB6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E07EB6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E07EB6">
        <w:rPr>
          <w:rFonts w:ascii="Times New Roman" w:hAnsi="Times New Roman"/>
          <w:color w:val="auto"/>
          <w:sz w:val="24"/>
          <w:szCs w:val="24"/>
        </w:rPr>
        <w:t> </w:t>
      </w:r>
      <w:r w:rsidRPr="00E07EB6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E07EB6" w:rsidRPr="00E07EB6" w:rsidRDefault="00E07EB6" w:rsidP="00E07EB6">
      <w:pPr>
        <w:pStyle w:val="af7"/>
        <w:numPr>
          <w:ilvl w:val="0"/>
          <w:numId w:val="44"/>
        </w:numPr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владеть рядом общих приемов решения задач.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E07EB6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E07EB6" w:rsidRPr="00E07EB6" w:rsidRDefault="00E07EB6" w:rsidP="00E07EB6">
      <w:pPr>
        <w:pStyle w:val="af7"/>
        <w:numPr>
          <w:ilvl w:val="0"/>
          <w:numId w:val="41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E07EB6" w:rsidRPr="00E07EB6" w:rsidRDefault="00E07EB6" w:rsidP="00E07EB6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07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E07EB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E07EB6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E07EB6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E07EB6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E07EB6">
        <w:rPr>
          <w:rFonts w:ascii="Times New Roman" w:hAnsi="Times New Roman"/>
          <w:color w:val="auto"/>
          <w:sz w:val="24"/>
          <w:szCs w:val="24"/>
        </w:rPr>
        <w:t>ния;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E07EB6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контролировать действия партнера;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E07EB6" w:rsidRPr="00E07EB6" w:rsidRDefault="00E07EB6" w:rsidP="00E07EB6">
      <w:pPr>
        <w:pStyle w:val="af7"/>
        <w:numPr>
          <w:ilvl w:val="0"/>
          <w:numId w:val="42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E07EB6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07EB6" w:rsidRPr="00E07EB6" w:rsidRDefault="00E07EB6" w:rsidP="00E07EB6">
      <w:pPr>
        <w:pStyle w:val="af2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E07EB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07EB6" w:rsidRPr="00E07EB6" w:rsidRDefault="00E07EB6" w:rsidP="00E07EB6">
      <w:pPr>
        <w:pStyle w:val="af7"/>
        <w:numPr>
          <w:ilvl w:val="0"/>
          <w:numId w:val="43"/>
        </w:numPr>
        <w:spacing w:line="240" w:lineRule="auto"/>
        <w:ind w:left="0"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E07EB6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E07EB6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124C03" w:rsidRPr="00E07EB6" w:rsidRDefault="00124C03" w:rsidP="00C437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sectPr w:rsidR="00124C03" w:rsidRPr="00E07EB6" w:rsidSect="00345A27">
      <w:footerReference w:type="even" r:id="rId9"/>
      <w:footerReference w:type="default" r:id="rId10"/>
      <w:pgSz w:w="16838" w:h="11906" w:orient="landscape"/>
      <w:pgMar w:top="1134" w:right="851" w:bottom="737" w:left="85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E6" w:rsidRDefault="003654E6" w:rsidP="00F9187F">
      <w:pPr>
        <w:spacing w:after="0" w:line="240" w:lineRule="auto"/>
      </w:pPr>
      <w:r>
        <w:separator/>
      </w:r>
    </w:p>
  </w:endnote>
  <w:endnote w:type="continuationSeparator" w:id="0">
    <w:p w:rsidR="003654E6" w:rsidRDefault="003654E6" w:rsidP="00F9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27" w:rsidRDefault="00345A27" w:rsidP="002D06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A27" w:rsidRDefault="00345A27" w:rsidP="002D064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A27" w:rsidRDefault="00345A27" w:rsidP="002D06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0B6C">
      <w:rPr>
        <w:rStyle w:val="a6"/>
        <w:noProof/>
      </w:rPr>
      <w:t>20</w:t>
    </w:r>
    <w:r>
      <w:rPr>
        <w:rStyle w:val="a6"/>
      </w:rPr>
      <w:fldChar w:fldCharType="end"/>
    </w:r>
  </w:p>
  <w:p w:rsidR="00345A27" w:rsidRDefault="00345A27" w:rsidP="002D06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E6" w:rsidRDefault="003654E6" w:rsidP="00F9187F">
      <w:pPr>
        <w:spacing w:after="0" w:line="240" w:lineRule="auto"/>
      </w:pPr>
      <w:r>
        <w:separator/>
      </w:r>
    </w:p>
  </w:footnote>
  <w:footnote w:type="continuationSeparator" w:id="0">
    <w:p w:rsidR="003654E6" w:rsidRDefault="003654E6" w:rsidP="00F91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7">
    <w:nsid w:val="0000002C"/>
    <w:multiLevelType w:val="singleLevel"/>
    <w:tmpl w:val="0000002C"/>
    <w:name w:val="WW8Num47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8">
    <w:nsid w:val="00000031"/>
    <w:multiLevelType w:val="singleLevel"/>
    <w:tmpl w:val="00000031"/>
    <w:name w:val="WW8Num5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14D278D"/>
    <w:multiLevelType w:val="hybridMultilevel"/>
    <w:tmpl w:val="AAE0C2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02174C1D"/>
    <w:multiLevelType w:val="hybridMultilevel"/>
    <w:tmpl w:val="4D40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517598"/>
    <w:multiLevelType w:val="hybridMultilevel"/>
    <w:tmpl w:val="B1EC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A2881"/>
    <w:multiLevelType w:val="hybridMultilevel"/>
    <w:tmpl w:val="376CA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B987D8A"/>
    <w:multiLevelType w:val="hybridMultilevel"/>
    <w:tmpl w:val="D054C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A62CDB"/>
    <w:multiLevelType w:val="hybridMultilevel"/>
    <w:tmpl w:val="03A29512"/>
    <w:lvl w:ilvl="0" w:tplc="E0140700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11CF5A21"/>
    <w:multiLevelType w:val="hybridMultilevel"/>
    <w:tmpl w:val="CD0E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184248D7"/>
    <w:multiLevelType w:val="hybridMultilevel"/>
    <w:tmpl w:val="74EC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2FC96515"/>
    <w:multiLevelType w:val="hybridMultilevel"/>
    <w:tmpl w:val="B7C4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5B6212"/>
    <w:multiLevelType w:val="hybridMultilevel"/>
    <w:tmpl w:val="AA06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21788B"/>
    <w:multiLevelType w:val="hybridMultilevel"/>
    <w:tmpl w:val="225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D3EB4"/>
    <w:multiLevelType w:val="hybridMultilevel"/>
    <w:tmpl w:val="B45CA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D6975"/>
    <w:multiLevelType w:val="hybridMultilevel"/>
    <w:tmpl w:val="FD96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5420297B"/>
    <w:multiLevelType w:val="hybridMultilevel"/>
    <w:tmpl w:val="41E67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6B7982"/>
    <w:multiLevelType w:val="hybridMultilevel"/>
    <w:tmpl w:val="7D606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D45CC"/>
    <w:multiLevelType w:val="hybridMultilevel"/>
    <w:tmpl w:val="ADDE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7D61C2"/>
    <w:multiLevelType w:val="hybridMultilevel"/>
    <w:tmpl w:val="2610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F5A4E"/>
    <w:multiLevelType w:val="hybridMultilevel"/>
    <w:tmpl w:val="D5DE40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B114823"/>
    <w:multiLevelType w:val="hybridMultilevel"/>
    <w:tmpl w:val="7652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5AD486B"/>
    <w:multiLevelType w:val="hybridMultilevel"/>
    <w:tmpl w:val="24C4F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800D49"/>
    <w:multiLevelType w:val="hybridMultilevel"/>
    <w:tmpl w:val="4490D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11D45"/>
    <w:multiLevelType w:val="hybridMultilevel"/>
    <w:tmpl w:val="53E2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34"/>
  </w:num>
  <w:num w:numId="4">
    <w:abstractNumId w:val="2"/>
  </w:num>
  <w:num w:numId="5">
    <w:abstractNumId w:val="3"/>
  </w:num>
  <w:num w:numId="6">
    <w:abstractNumId w:val="25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27"/>
  </w:num>
  <w:num w:numId="15">
    <w:abstractNumId w:val="9"/>
  </w:num>
  <w:num w:numId="16">
    <w:abstractNumId w:val="42"/>
  </w:num>
  <w:num w:numId="17">
    <w:abstractNumId w:val="37"/>
  </w:num>
  <w:num w:numId="18">
    <w:abstractNumId w:val="40"/>
  </w:num>
  <w:num w:numId="19">
    <w:abstractNumId w:val="33"/>
  </w:num>
  <w:num w:numId="20">
    <w:abstractNumId w:val="13"/>
  </w:num>
  <w:num w:numId="21">
    <w:abstractNumId w:val="10"/>
  </w:num>
  <w:num w:numId="22">
    <w:abstractNumId w:val="28"/>
  </w:num>
  <w:num w:numId="23">
    <w:abstractNumId w:val="24"/>
  </w:num>
  <w:num w:numId="24">
    <w:abstractNumId w:val="11"/>
  </w:num>
  <w:num w:numId="25">
    <w:abstractNumId w:val="19"/>
  </w:num>
  <w:num w:numId="26">
    <w:abstractNumId w:val="36"/>
  </w:num>
  <w:num w:numId="27">
    <w:abstractNumId w:val="29"/>
  </w:num>
  <w:num w:numId="28">
    <w:abstractNumId w:val="38"/>
  </w:num>
  <w:num w:numId="29">
    <w:abstractNumId w:val="17"/>
  </w:num>
  <w:num w:numId="30">
    <w:abstractNumId w:val="30"/>
  </w:num>
  <w:num w:numId="31">
    <w:abstractNumId w:val="14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2"/>
  </w:num>
  <w:num w:numId="35">
    <w:abstractNumId w:val="0"/>
  </w:num>
  <w:num w:numId="36">
    <w:abstractNumId w:val="39"/>
  </w:num>
  <w:num w:numId="37">
    <w:abstractNumId w:val="43"/>
  </w:num>
  <w:num w:numId="38">
    <w:abstractNumId w:val="23"/>
  </w:num>
  <w:num w:numId="39">
    <w:abstractNumId w:val="31"/>
  </w:num>
  <w:num w:numId="40">
    <w:abstractNumId w:val="16"/>
  </w:num>
  <w:num w:numId="41">
    <w:abstractNumId w:val="18"/>
  </w:num>
  <w:num w:numId="42">
    <w:abstractNumId w:val="20"/>
  </w:num>
  <w:num w:numId="43">
    <w:abstractNumId w:val="2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32B6"/>
    <w:rsid w:val="0001704A"/>
    <w:rsid w:val="000231E5"/>
    <w:rsid w:val="00053067"/>
    <w:rsid w:val="00064492"/>
    <w:rsid w:val="000661A3"/>
    <w:rsid w:val="00067381"/>
    <w:rsid w:val="0007659F"/>
    <w:rsid w:val="000770DF"/>
    <w:rsid w:val="00091618"/>
    <w:rsid w:val="000949DA"/>
    <w:rsid w:val="000D2E23"/>
    <w:rsid w:val="000D4536"/>
    <w:rsid w:val="000E788F"/>
    <w:rsid w:val="000F0389"/>
    <w:rsid w:val="00117B6A"/>
    <w:rsid w:val="00124C03"/>
    <w:rsid w:val="00137161"/>
    <w:rsid w:val="00141065"/>
    <w:rsid w:val="00146D6E"/>
    <w:rsid w:val="00154F4B"/>
    <w:rsid w:val="00180CF1"/>
    <w:rsid w:val="001A109F"/>
    <w:rsid w:val="001B6A11"/>
    <w:rsid w:val="001E5A67"/>
    <w:rsid w:val="001F38FD"/>
    <w:rsid w:val="002028F2"/>
    <w:rsid w:val="00210D47"/>
    <w:rsid w:val="00230B1E"/>
    <w:rsid w:val="00246AA4"/>
    <w:rsid w:val="00250DA2"/>
    <w:rsid w:val="00255CF2"/>
    <w:rsid w:val="00273F84"/>
    <w:rsid w:val="00295019"/>
    <w:rsid w:val="002A2E1C"/>
    <w:rsid w:val="002A681B"/>
    <w:rsid w:val="002B3A8C"/>
    <w:rsid w:val="002B40E0"/>
    <w:rsid w:val="002B7782"/>
    <w:rsid w:val="002D0647"/>
    <w:rsid w:val="002E295D"/>
    <w:rsid w:val="002F2656"/>
    <w:rsid w:val="002F6C12"/>
    <w:rsid w:val="0031245C"/>
    <w:rsid w:val="00312CE8"/>
    <w:rsid w:val="003456A7"/>
    <w:rsid w:val="00345841"/>
    <w:rsid w:val="00345A27"/>
    <w:rsid w:val="003463D2"/>
    <w:rsid w:val="003654E6"/>
    <w:rsid w:val="003B000E"/>
    <w:rsid w:val="003B7302"/>
    <w:rsid w:val="003C1964"/>
    <w:rsid w:val="003C6234"/>
    <w:rsid w:val="003C70D2"/>
    <w:rsid w:val="003C7B10"/>
    <w:rsid w:val="00400DF3"/>
    <w:rsid w:val="00412596"/>
    <w:rsid w:val="00413896"/>
    <w:rsid w:val="004253A9"/>
    <w:rsid w:val="00444E3C"/>
    <w:rsid w:val="004732B6"/>
    <w:rsid w:val="00476E99"/>
    <w:rsid w:val="00490B58"/>
    <w:rsid w:val="004A1C33"/>
    <w:rsid w:val="004A248F"/>
    <w:rsid w:val="004A405B"/>
    <w:rsid w:val="004B0776"/>
    <w:rsid w:val="004B45ED"/>
    <w:rsid w:val="004E3358"/>
    <w:rsid w:val="004E5186"/>
    <w:rsid w:val="004F7F58"/>
    <w:rsid w:val="005079C5"/>
    <w:rsid w:val="00552EE4"/>
    <w:rsid w:val="00565F38"/>
    <w:rsid w:val="0056740A"/>
    <w:rsid w:val="00591779"/>
    <w:rsid w:val="005A55E5"/>
    <w:rsid w:val="005B26EE"/>
    <w:rsid w:val="005B2F02"/>
    <w:rsid w:val="005C0614"/>
    <w:rsid w:val="005D1759"/>
    <w:rsid w:val="005D7F49"/>
    <w:rsid w:val="005D7F4C"/>
    <w:rsid w:val="005E7E12"/>
    <w:rsid w:val="005F19AC"/>
    <w:rsid w:val="006045A8"/>
    <w:rsid w:val="00620E62"/>
    <w:rsid w:val="0063777F"/>
    <w:rsid w:val="0064669B"/>
    <w:rsid w:val="00651159"/>
    <w:rsid w:val="00654002"/>
    <w:rsid w:val="00655411"/>
    <w:rsid w:val="00670A11"/>
    <w:rsid w:val="006753ED"/>
    <w:rsid w:val="00696D08"/>
    <w:rsid w:val="006C6477"/>
    <w:rsid w:val="006E0B6C"/>
    <w:rsid w:val="006E6AE4"/>
    <w:rsid w:val="006F4756"/>
    <w:rsid w:val="006F6F2F"/>
    <w:rsid w:val="0070279F"/>
    <w:rsid w:val="00726E72"/>
    <w:rsid w:val="00727F27"/>
    <w:rsid w:val="00730B9C"/>
    <w:rsid w:val="00733076"/>
    <w:rsid w:val="00754A0C"/>
    <w:rsid w:val="00770473"/>
    <w:rsid w:val="00770780"/>
    <w:rsid w:val="00793083"/>
    <w:rsid w:val="007D0A78"/>
    <w:rsid w:val="007D384A"/>
    <w:rsid w:val="007E2C36"/>
    <w:rsid w:val="007F6426"/>
    <w:rsid w:val="008169C5"/>
    <w:rsid w:val="008177E8"/>
    <w:rsid w:val="00817CEF"/>
    <w:rsid w:val="00822171"/>
    <w:rsid w:val="00842E3D"/>
    <w:rsid w:val="008459C4"/>
    <w:rsid w:val="00883329"/>
    <w:rsid w:val="00883C5E"/>
    <w:rsid w:val="008A0D0A"/>
    <w:rsid w:val="008A72C5"/>
    <w:rsid w:val="008B1EC0"/>
    <w:rsid w:val="008B73C5"/>
    <w:rsid w:val="00912530"/>
    <w:rsid w:val="009155B6"/>
    <w:rsid w:val="00930447"/>
    <w:rsid w:val="0093608D"/>
    <w:rsid w:val="009406F6"/>
    <w:rsid w:val="00961C9C"/>
    <w:rsid w:val="00971B74"/>
    <w:rsid w:val="00990A7F"/>
    <w:rsid w:val="00992807"/>
    <w:rsid w:val="00993665"/>
    <w:rsid w:val="00997355"/>
    <w:rsid w:val="0099752F"/>
    <w:rsid w:val="009A5E14"/>
    <w:rsid w:val="009B3C36"/>
    <w:rsid w:val="009B4787"/>
    <w:rsid w:val="009B6FDF"/>
    <w:rsid w:val="009C3496"/>
    <w:rsid w:val="009D648F"/>
    <w:rsid w:val="009D7A23"/>
    <w:rsid w:val="009E181C"/>
    <w:rsid w:val="009E423F"/>
    <w:rsid w:val="009E43EE"/>
    <w:rsid w:val="009F2D27"/>
    <w:rsid w:val="00A00DFA"/>
    <w:rsid w:val="00A07BAC"/>
    <w:rsid w:val="00A162DD"/>
    <w:rsid w:val="00A44D23"/>
    <w:rsid w:val="00A46BB1"/>
    <w:rsid w:val="00A532F0"/>
    <w:rsid w:val="00A73AB8"/>
    <w:rsid w:val="00A94643"/>
    <w:rsid w:val="00AA656A"/>
    <w:rsid w:val="00AB26A9"/>
    <w:rsid w:val="00AB7090"/>
    <w:rsid w:val="00AC42C9"/>
    <w:rsid w:val="00AE2D73"/>
    <w:rsid w:val="00AE614A"/>
    <w:rsid w:val="00AE7DDC"/>
    <w:rsid w:val="00B06F28"/>
    <w:rsid w:val="00B07FD3"/>
    <w:rsid w:val="00B11A6A"/>
    <w:rsid w:val="00B1413C"/>
    <w:rsid w:val="00B17542"/>
    <w:rsid w:val="00B179B3"/>
    <w:rsid w:val="00B2692E"/>
    <w:rsid w:val="00B44A0F"/>
    <w:rsid w:val="00B609E1"/>
    <w:rsid w:val="00B62BF8"/>
    <w:rsid w:val="00B67031"/>
    <w:rsid w:val="00B90079"/>
    <w:rsid w:val="00BA238F"/>
    <w:rsid w:val="00BB4F80"/>
    <w:rsid w:val="00BC3BC6"/>
    <w:rsid w:val="00BD2C72"/>
    <w:rsid w:val="00BD4508"/>
    <w:rsid w:val="00BD452B"/>
    <w:rsid w:val="00BD6D00"/>
    <w:rsid w:val="00BE0A66"/>
    <w:rsid w:val="00BE257F"/>
    <w:rsid w:val="00C11D64"/>
    <w:rsid w:val="00C134B3"/>
    <w:rsid w:val="00C36FA4"/>
    <w:rsid w:val="00C37544"/>
    <w:rsid w:val="00C437E0"/>
    <w:rsid w:val="00C60E79"/>
    <w:rsid w:val="00C67709"/>
    <w:rsid w:val="00CA0F7F"/>
    <w:rsid w:val="00CA1D0F"/>
    <w:rsid w:val="00CB30C4"/>
    <w:rsid w:val="00CB4FDF"/>
    <w:rsid w:val="00CF572E"/>
    <w:rsid w:val="00D00781"/>
    <w:rsid w:val="00D0622D"/>
    <w:rsid w:val="00D10221"/>
    <w:rsid w:val="00D15C64"/>
    <w:rsid w:val="00DA06C5"/>
    <w:rsid w:val="00DA3B97"/>
    <w:rsid w:val="00DC2EED"/>
    <w:rsid w:val="00DC74FC"/>
    <w:rsid w:val="00DE0D7F"/>
    <w:rsid w:val="00DE499B"/>
    <w:rsid w:val="00DE509F"/>
    <w:rsid w:val="00DF386D"/>
    <w:rsid w:val="00E0219A"/>
    <w:rsid w:val="00E07EB6"/>
    <w:rsid w:val="00E155BF"/>
    <w:rsid w:val="00E1782A"/>
    <w:rsid w:val="00E2015B"/>
    <w:rsid w:val="00E26A31"/>
    <w:rsid w:val="00E35606"/>
    <w:rsid w:val="00E5033A"/>
    <w:rsid w:val="00E702F7"/>
    <w:rsid w:val="00E70717"/>
    <w:rsid w:val="00E820C4"/>
    <w:rsid w:val="00E94996"/>
    <w:rsid w:val="00EA0B10"/>
    <w:rsid w:val="00EA1D27"/>
    <w:rsid w:val="00EA76AD"/>
    <w:rsid w:val="00EB2CBF"/>
    <w:rsid w:val="00EC27CE"/>
    <w:rsid w:val="00ED45B5"/>
    <w:rsid w:val="00EE1FAB"/>
    <w:rsid w:val="00EF5254"/>
    <w:rsid w:val="00F11626"/>
    <w:rsid w:val="00F410B2"/>
    <w:rsid w:val="00F53D22"/>
    <w:rsid w:val="00F54417"/>
    <w:rsid w:val="00F571EA"/>
    <w:rsid w:val="00F61E19"/>
    <w:rsid w:val="00F9187F"/>
    <w:rsid w:val="00F95007"/>
    <w:rsid w:val="00FA3B9C"/>
    <w:rsid w:val="00FD6DD9"/>
    <w:rsid w:val="00FF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7F"/>
  </w:style>
  <w:style w:type="paragraph" w:styleId="2">
    <w:name w:val="heading 2"/>
    <w:basedOn w:val="a"/>
    <w:next w:val="a"/>
    <w:link w:val="20"/>
    <w:qFormat/>
    <w:rsid w:val="004E518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732B6"/>
    <w:rPr>
      <w:i/>
      <w:iCs/>
    </w:rPr>
  </w:style>
  <w:style w:type="paragraph" w:styleId="a4">
    <w:name w:val="footer"/>
    <w:basedOn w:val="a"/>
    <w:link w:val="a5"/>
    <w:uiPriority w:val="99"/>
    <w:rsid w:val="004732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732B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4732B6"/>
  </w:style>
  <w:style w:type="paragraph" w:customStyle="1" w:styleId="a7">
    <w:name w:val="ТАБЛИЦА"/>
    <w:next w:val="a"/>
    <w:autoRedefine/>
    <w:rsid w:val="004732B6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22">
    <w:name w:val="Основной текст (2)"/>
    <w:basedOn w:val="a"/>
    <w:rsid w:val="004732B6"/>
    <w:pPr>
      <w:shd w:val="clear" w:color="auto" w:fill="FFFFFF"/>
      <w:suppressAutoHyphens/>
      <w:spacing w:before="180" w:after="0" w:line="245" w:lineRule="exact"/>
      <w:ind w:firstLine="56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character" w:customStyle="1" w:styleId="c1">
    <w:name w:val="c1"/>
    <w:basedOn w:val="a0"/>
    <w:rsid w:val="00DE509F"/>
  </w:style>
  <w:style w:type="paragraph" w:customStyle="1" w:styleId="c5">
    <w:name w:val="c5"/>
    <w:basedOn w:val="a"/>
    <w:rsid w:val="00DE50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4E51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E5186"/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+ Полужирный19"/>
    <w:aliases w:val="Курсив16"/>
    <w:rsid w:val="004E518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rsid w:val="004E51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4E518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+ Курсив9"/>
    <w:semiHidden/>
    <w:rsid w:val="004E5186"/>
    <w:rPr>
      <w:rFonts w:ascii="Century Schoolbook" w:hAnsi="Century Schoolbook"/>
      <w:i/>
      <w:iCs/>
      <w:sz w:val="24"/>
      <w:szCs w:val="24"/>
      <w:lang w:bidi="ar-SA"/>
    </w:rPr>
  </w:style>
  <w:style w:type="character" w:customStyle="1" w:styleId="18">
    <w:name w:val="Основной текст + Полужирный18"/>
    <w:aliases w:val="Курсив15"/>
    <w:rsid w:val="004E518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rsid w:val="004E518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8">
    <w:name w:val="Основной текст + Полужирный8"/>
    <w:aliases w:val="Курсив10"/>
    <w:rsid w:val="004E518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rsid w:val="004E518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7">
    <w:name w:val="Основной текст + Полужирный7"/>
    <w:aliases w:val="Курсив9"/>
    <w:rsid w:val="004E518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3">
    <w:name w:val="Основной текст (12)3"/>
    <w:rsid w:val="004E518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styleId="ab">
    <w:name w:val="Normal (Web)"/>
    <w:basedOn w:val="a"/>
    <w:rsid w:val="00822171"/>
    <w:pPr>
      <w:suppressAutoHyphens/>
      <w:spacing w:before="280" w:after="280" w:line="240" w:lineRule="auto"/>
    </w:pPr>
    <w:rPr>
      <w:rFonts w:ascii="Verdana" w:eastAsia="Times New Roman" w:hAnsi="Verdana" w:cs="Times New Roman"/>
      <w:color w:val="333333"/>
      <w:sz w:val="17"/>
      <w:szCs w:val="17"/>
      <w:lang w:eastAsia="ar-SA"/>
    </w:rPr>
  </w:style>
  <w:style w:type="character" w:customStyle="1" w:styleId="c1c19">
    <w:name w:val="c1 c19"/>
    <w:basedOn w:val="a0"/>
    <w:rsid w:val="003B7302"/>
  </w:style>
  <w:style w:type="paragraph" w:customStyle="1" w:styleId="c66c5">
    <w:name w:val="c66 c5"/>
    <w:basedOn w:val="a"/>
    <w:rsid w:val="003B73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c1">
    <w:name w:val="c49 c1"/>
    <w:basedOn w:val="a0"/>
    <w:rsid w:val="003B7302"/>
  </w:style>
  <w:style w:type="paragraph" w:styleId="ac">
    <w:name w:val="Balloon Text"/>
    <w:basedOn w:val="a"/>
    <w:link w:val="ad"/>
    <w:uiPriority w:val="99"/>
    <w:semiHidden/>
    <w:unhideWhenUsed/>
    <w:rsid w:val="0027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3F8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F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4756"/>
  </w:style>
  <w:style w:type="paragraph" w:styleId="af0">
    <w:name w:val="No Spacing"/>
    <w:uiPriority w:val="1"/>
    <w:qFormat/>
    <w:rsid w:val="002F6C12"/>
    <w:pPr>
      <w:spacing w:after="0" w:line="240" w:lineRule="auto"/>
    </w:pPr>
    <w:rPr>
      <w:rFonts w:eastAsiaTheme="minorHAnsi"/>
      <w:lang w:eastAsia="en-US"/>
    </w:rPr>
  </w:style>
  <w:style w:type="table" w:styleId="af1">
    <w:name w:val="Table Grid"/>
    <w:basedOn w:val="a1"/>
    <w:uiPriority w:val="59"/>
    <w:rsid w:val="002F6C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Основной"/>
    <w:basedOn w:val="a"/>
    <w:link w:val="af3"/>
    <w:rsid w:val="004B45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4B45E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4B45ED"/>
    <w:pPr>
      <w:numPr>
        <w:numId w:val="3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Знак"/>
    <w:link w:val="af2"/>
    <w:rsid w:val="004B45ED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4">
    <w:name w:val="footnote text"/>
    <w:basedOn w:val="a"/>
    <w:link w:val="af5"/>
    <w:uiPriority w:val="99"/>
    <w:rsid w:val="0081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Текст сноски Знак"/>
    <w:basedOn w:val="a0"/>
    <w:link w:val="af4"/>
    <w:uiPriority w:val="99"/>
    <w:rsid w:val="00817CEF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uiPriority w:val="99"/>
    <w:rsid w:val="00817CEF"/>
    <w:rPr>
      <w:vertAlign w:val="superscript"/>
    </w:rPr>
  </w:style>
  <w:style w:type="paragraph" w:customStyle="1" w:styleId="af7">
    <w:name w:val="Буллит"/>
    <w:basedOn w:val="af2"/>
    <w:link w:val="af8"/>
    <w:rsid w:val="00E07EB6"/>
    <w:pPr>
      <w:ind w:firstLine="244"/>
    </w:pPr>
    <w:rPr>
      <w:lang w:val="x-none" w:eastAsia="x-none"/>
    </w:rPr>
  </w:style>
  <w:style w:type="character" w:customStyle="1" w:styleId="Zag11">
    <w:name w:val="Zag_11"/>
    <w:rsid w:val="00E07EB6"/>
    <w:rPr>
      <w:color w:val="000000"/>
      <w:w w:val="100"/>
    </w:rPr>
  </w:style>
  <w:style w:type="paragraph" w:styleId="af9">
    <w:name w:val="Subtitle"/>
    <w:basedOn w:val="a"/>
    <w:next w:val="a"/>
    <w:link w:val="afa"/>
    <w:qFormat/>
    <w:rsid w:val="00E07EB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afa">
    <w:name w:val="Подзаголовок Знак"/>
    <w:basedOn w:val="a0"/>
    <w:link w:val="af9"/>
    <w:rsid w:val="00E07EB6"/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af8">
    <w:name w:val="Буллит Знак"/>
    <w:basedOn w:val="af3"/>
    <w:link w:val="af7"/>
    <w:rsid w:val="00E07EB6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A966-FC36-467A-A2DF-A5465CFB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20</Pages>
  <Words>7469</Words>
  <Characters>42576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2015-08-11T05:14:00Z</cp:lastPrinted>
  <dcterms:created xsi:type="dcterms:W3CDTF">2014-06-25T17:34:00Z</dcterms:created>
  <dcterms:modified xsi:type="dcterms:W3CDTF">2021-02-18T06:34:00Z</dcterms:modified>
</cp:coreProperties>
</file>